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98CBE83" w14:textId="77777777" w:rsidR="0059281C" w:rsidRDefault="00323D7D">
      <w:pPr>
        <w:rPr>
          <w:rFonts w:ascii="Comic Sans MS" w:hAnsi="Comic Sans MS"/>
          <w:b/>
          <w:bCs/>
          <w:sz w:val="28"/>
        </w:rPr>
      </w:pPr>
      <w:r>
        <w:rPr>
          <w:rFonts w:ascii="Arial" w:hAnsi="Arial" w:cs="Arial"/>
          <w:noProof/>
          <w:sz w:val="22"/>
          <w:szCs w:val="22"/>
          <w:lang w:eastAsia="fr-FR"/>
        </w:rPr>
        <w:drawing>
          <wp:anchor distT="0" distB="0" distL="114300" distR="114300" simplePos="0" relativeHeight="251659776" behindDoc="0" locked="0" layoutInCell="1" allowOverlap="1" wp14:anchorId="0DF6D0B8" wp14:editId="7587BE29">
            <wp:simplePos x="0" y="0"/>
            <wp:positionH relativeFrom="column">
              <wp:posOffset>-114300</wp:posOffset>
            </wp:positionH>
            <wp:positionV relativeFrom="paragraph">
              <wp:posOffset>10160</wp:posOffset>
            </wp:positionV>
            <wp:extent cx="1219200" cy="12192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GSEL Ble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1D8407EF" wp14:editId="6D310E19">
                <wp:simplePos x="0" y="0"/>
                <wp:positionH relativeFrom="column">
                  <wp:posOffset>1349375</wp:posOffset>
                </wp:positionH>
                <wp:positionV relativeFrom="paragraph">
                  <wp:posOffset>-21590</wp:posOffset>
                </wp:positionV>
                <wp:extent cx="5000625" cy="1243965"/>
                <wp:effectExtent l="0" t="0" r="3175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124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6AD678" w14:textId="77777777" w:rsidR="006B3246" w:rsidRPr="006B3246" w:rsidRDefault="006B3246" w:rsidP="006B324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 w:rsidRPr="006B3246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Championnats Nationaux</w:t>
                            </w:r>
                          </w:p>
                          <w:p w14:paraId="1890A855" w14:textId="1F609555" w:rsidR="00FF4947" w:rsidRDefault="00AD71AE" w:rsidP="009E3E0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BASKETBALL</w:t>
                            </w:r>
                            <w:r w:rsidR="00FF4947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CG &amp; </w:t>
                            </w:r>
                            <w:r w:rsidR="00FF4947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JG PROMOTIONNEL</w:t>
                            </w:r>
                            <w:r w:rsidR="009E3E0D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</w:t>
                            </w:r>
                          </w:p>
                          <w:p w14:paraId="6CF4BBD8" w14:textId="0FD4800F" w:rsidR="006B3246" w:rsidRPr="006B3246" w:rsidRDefault="009E3E0D" w:rsidP="009E3E0D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à </w:t>
                            </w:r>
                            <w:r w:rsidR="00AD71AE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CHOLET</w:t>
                            </w:r>
                            <w:r w:rsidR="00152080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AF0CA8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(</w:t>
                            </w:r>
                            <w:r w:rsidR="00AD71AE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49</w:t>
                            </w:r>
                            <w:r w:rsidR="00AF0CA8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)</w:t>
                            </w:r>
                          </w:p>
                          <w:p w14:paraId="03D731CD" w14:textId="0B15611E" w:rsidR="006B3246" w:rsidRPr="006B3246" w:rsidRDefault="0011628D" w:rsidP="006B3246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Mardi </w:t>
                            </w:r>
                            <w:r w:rsidR="00AD71AE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2</w:t>
                            </w:r>
                            <w:r w:rsidRPr="0011628D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, </w:t>
                            </w:r>
                            <w:r w:rsidR="00AD71AE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m</w:t>
                            </w:r>
                            <w:r w:rsidR="00C02A7F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ercredi </w:t>
                            </w:r>
                            <w:r w:rsidR="00AD71AE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et </w:t>
                            </w:r>
                            <w:r w:rsidR="00AD71AE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jeudi</w:t>
                            </w:r>
                            <w:r w:rsidR="007D3388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AD71AE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4</w:t>
                            </w:r>
                            <w:r w:rsidR="007D3388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AD71AE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Avril</w:t>
                            </w:r>
                            <w:r w:rsidR="007D3388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20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D8407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6.25pt;margin-top:-1.7pt;width:393.75pt;height:97.9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" strokeweight="2.5pt">
                <v:shadow color="#868686"/>
                <v:textbox inset="2.88pt,2.88pt,2.88pt,2.88pt">
                  <w:txbxContent>
                    <w:p w14:paraId="416AD678" w14:textId="77777777" w:rsidR="006B3246" w:rsidRPr="006B3246" w:rsidRDefault="006B3246" w:rsidP="006B324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28"/>
                        </w:rPr>
                      </w:pPr>
                      <w:r w:rsidRPr="006B3246">
                        <w:rPr>
                          <w:b/>
                          <w:bCs/>
                          <w:sz w:val="36"/>
                          <w:szCs w:val="28"/>
                        </w:rPr>
                        <w:t>Championnats Nationaux</w:t>
                      </w:r>
                    </w:p>
                    <w:p w14:paraId="1890A855" w14:textId="1F609555" w:rsidR="00FF4947" w:rsidRDefault="00AD71AE" w:rsidP="009E3E0D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28"/>
                        </w:rPr>
                        <w:t>BASKETBALL</w:t>
                      </w:r>
                      <w:r w:rsidR="00FF4947">
                        <w:rPr>
                          <w:b/>
                          <w:bCs/>
                          <w:sz w:val="36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28"/>
                        </w:rPr>
                        <w:t xml:space="preserve">CG &amp; </w:t>
                      </w:r>
                      <w:r w:rsidR="00FF4947">
                        <w:rPr>
                          <w:b/>
                          <w:bCs/>
                          <w:sz w:val="36"/>
                          <w:szCs w:val="28"/>
                        </w:rPr>
                        <w:t>JG PROMOTIONNEL</w:t>
                      </w:r>
                      <w:r w:rsidR="009E3E0D">
                        <w:rPr>
                          <w:b/>
                          <w:bCs/>
                          <w:sz w:val="36"/>
                          <w:szCs w:val="28"/>
                        </w:rPr>
                        <w:t xml:space="preserve"> </w:t>
                      </w:r>
                    </w:p>
                    <w:p w14:paraId="6CF4BBD8" w14:textId="0FD4800F" w:rsidR="006B3246" w:rsidRPr="006B3246" w:rsidRDefault="009E3E0D" w:rsidP="009E3E0D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28"/>
                        </w:rPr>
                        <w:t xml:space="preserve">à </w:t>
                      </w:r>
                      <w:r w:rsidR="00AD71AE">
                        <w:rPr>
                          <w:b/>
                          <w:bCs/>
                          <w:sz w:val="36"/>
                          <w:szCs w:val="28"/>
                        </w:rPr>
                        <w:t>CHOLET</w:t>
                      </w:r>
                      <w:r w:rsidR="00152080">
                        <w:rPr>
                          <w:b/>
                          <w:bCs/>
                          <w:sz w:val="36"/>
                          <w:szCs w:val="28"/>
                        </w:rPr>
                        <w:t xml:space="preserve"> </w:t>
                      </w:r>
                      <w:r w:rsidR="00AF0CA8">
                        <w:rPr>
                          <w:b/>
                          <w:bCs/>
                          <w:sz w:val="36"/>
                          <w:szCs w:val="28"/>
                        </w:rPr>
                        <w:t>(</w:t>
                      </w:r>
                      <w:r w:rsidR="00AD71AE">
                        <w:rPr>
                          <w:b/>
                          <w:bCs/>
                          <w:sz w:val="36"/>
                          <w:szCs w:val="28"/>
                        </w:rPr>
                        <w:t>49</w:t>
                      </w:r>
                      <w:r w:rsidR="00AF0CA8">
                        <w:rPr>
                          <w:b/>
                          <w:bCs/>
                          <w:sz w:val="36"/>
                          <w:szCs w:val="28"/>
                        </w:rPr>
                        <w:t>)</w:t>
                      </w:r>
                    </w:p>
                    <w:p w14:paraId="03D731CD" w14:textId="0B15611E" w:rsidR="006B3246" w:rsidRPr="006B3246" w:rsidRDefault="0011628D" w:rsidP="006B3246">
                      <w:pPr>
                        <w:widowControl w:val="0"/>
                        <w:jc w:val="center"/>
                        <w:rPr>
                          <w:b/>
                          <w:bCs/>
                          <w:sz w:val="36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28"/>
                        </w:rPr>
                        <w:t xml:space="preserve">Mardi </w:t>
                      </w:r>
                      <w:r w:rsidR="00AD71AE">
                        <w:rPr>
                          <w:b/>
                          <w:bCs/>
                          <w:sz w:val="36"/>
                          <w:szCs w:val="28"/>
                        </w:rPr>
                        <w:t>2</w:t>
                      </w:r>
                      <w:r w:rsidRPr="0011628D">
                        <w:rPr>
                          <w:b/>
                          <w:bCs/>
                          <w:sz w:val="36"/>
                          <w:szCs w:val="28"/>
                        </w:rPr>
                        <w:t xml:space="preserve">, </w:t>
                      </w:r>
                      <w:r w:rsidR="00AD71AE">
                        <w:rPr>
                          <w:b/>
                          <w:bCs/>
                          <w:sz w:val="36"/>
                          <w:szCs w:val="28"/>
                        </w:rPr>
                        <w:t>m</w:t>
                      </w:r>
                      <w:r w:rsidR="00C02A7F">
                        <w:rPr>
                          <w:b/>
                          <w:bCs/>
                          <w:sz w:val="36"/>
                          <w:szCs w:val="28"/>
                        </w:rPr>
                        <w:t xml:space="preserve">ercredi </w:t>
                      </w:r>
                      <w:r w:rsidR="00AD71AE">
                        <w:rPr>
                          <w:b/>
                          <w:bCs/>
                          <w:sz w:val="36"/>
                          <w:szCs w:val="28"/>
                        </w:rPr>
                        <w:t>3</w:t>
                      </w:r>
                      <w:r>
                        <w:rPr>
                          <w:b/>
                          <w:bCs/>
                          <w:sz w:val="36"/>
                          <w:szCs w:val="28"/>
                        </w:rPr>
                        <w:t xml:space="preserve"> et </w:t>
                      </w:r>
                      <w:r w:rsidR="00AD71AE">
                        <w:rPr>
                          <w:b/>
                          <w:bCs/>
                          <w:sz w:val="36"/>
                          <w:szCs w:val="28"/>
                        </w:rPr>
                        <w:t>jeudi</w:t>
                      </w:r>
                      <w:r w:rsidR="007D3388">
                        <w:rPr>
                          <w:b/>
                          <w:bCs/>
                          <w:sz w:val="36"/>
                          <w:szCs w:val="28"/>
                        </w:rPr>
                        <w:t xml:space="preserve"> </w:t>
                      </w:r>
                      <w:r w:rsidR="00AD71AE">
                        <w:rPr>
                          <w:b/>
                          <w:bCs/>
                          <w:sz w:val="36"/>
                          <w:szCs w:val="28"/>
                        </w:rPr>
                        <w:t>4</w:t>
                      </w:r>
                      <w:r w:rsidR="007D3388">
                        <w:rPr>
                          <w:b/>
                          <w:bCs/>
                          <w:sz w:val="36"/>
                          <w:szCs w:val="28"/>
                        </w:rPr>
                        <w:t xml:space="preserve"> </w:t>
                      </w:r>
                      <w:proofErr w:type="gramStart"/>
                      <w:r w:rsidR="00AD71AE">
                        <w:rPr>
                          <w:b/>
                          <w:bCs/>
                          <w:sz w:val="36"/>
                          <w:szCs w:val="28"/>
                        </w:rPr>
                        <w:t>Avril</w:t>
                      </w:r>
                      <w:proofErr w:type="gramEnd"/>
                      <w:r w:rsidR="007D3388">
                        <w:rPr>
                          <w:b/>
                          <w:bCs/>
                          <w:sz w:val="36"/>
                          <w:szCs w:val="28"/>
                        </w:rPr>
                        <w:t xml:space="preserve"> 20</w:t>
                      </w:r>
                      <w:r>
                        <w:rPr>
                          <w:b/>
                          <w:bCs/>
                          <w:sz w:val="36"/>
                          <w:szCs w:val="28"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59281C">
        <w:rPr>
          <w:rFonts w:ascii="Comic Sans MS" w:hAnsi="Comic Sans MS"/>
          <w:sz w:val="22"/>
        </w:rPr>
        <w:tab/>
      </w:r>
      <w:r w:rsidR="0059281C">
        <w:rPr>
          <w:rFonts w:ascii="Comic Sans MS" w:hAnsi="Comic Sans MS"/>
          <w:sz w:val="22"/>
        </w:rPr>
        <w:tab/>
      </w:r>
      <w:r w:rsidR="0059281C">
        <w:rPr>
          <w:rFonts w:ascii="Comic Sans MS" w:hAnsi="Comic Sans MS"/>
          <w:sz w:val="22"/>
        </w:rPr>
        <w:tab/>
      </w:r>
      <w:r w:rsidR="0059281C">
        <w:rPr>
          <w:rFonts w:ascii="Comic Sans MS" w:hAnsi="Comic Sans MS"/>
          <w:sz w:val="22"/>
        </w:rPr>
        <w:tab/>
      </w:r>
      <w:r w:rsidR="0059281C">
        <w:rPr>
          <w:rFonts w:ascii="Comic Sans MS" w:hAnsi="Comic Sans MS"/>
          <w:sz w:val="22"/>
        </w:rPr>
        <w:tab/>
      </w:r>
      <w:r w:rsidR="0059281C">
        <w:rPr>
          <w:rFonts w:ascii="Comic Sans MS" w:hAnsi="Comic Sans MS"/>
          <w:sz w:val="22"/>
        </w:rPr>
        <w:tab/>
      </w:r>
      <w:r w:rsidR="0059281C">
        <w:rPr>
          <w:rFonts w:ascii="Comic Sans MS" w:hAnsi="Comic Sans MS"/>
          <w:sz w:val="22"/>
        </w:rPr>
        <w:tab/>
      </w:r>
      <w:r w:rsidR="0059281C">
        <w:rPr>
          <w:rFonts w:ascii="Comic Sans MS" w:hAnsi="Comic Sans MS"/>
          <w:sz w:val="22"/>
        </w:rPr>
        <w:tab/>
      </w:r>
      <w:r w:rsidR="0059281C">
        <w:rPr>
          <w:rFonts w:ascii="Comic Sans MS" w:hAnsi="Comic Sans MS"/>
          <w:sz w:val="22"/>
        </w:rPr>
        <w:tab/>
      </w:r>
      <w:r w:rsidR="0059281C">
        <w:rPr>
          <w:rFonts w:ascii="Comic Sans MS" w:hAnsi="Comic Sans MS"/>
          <w:sz w:val="22"/>
        </w:rPr>
        <w:tab/>
      </w:r>
      <w:r w:rsidR="0059281C">
        <w:rPr>
          <w:rFonts w:ascii="Comic Sans MS" w:hAnsi="Comic Sans MS"/>
          <w:sz w:val="22"/>
        </w:rPr>
        <w:tab/>
      </w:r>
      <w:r w:rsidR="0059281C">
        <w:rPr>
          <w:rFonts w:ascii="Comic Sans MS" w:hAnsi="Comic Sans MS"/>
          <w:sz w:val="22"/>
        </w:rPr>
        <w:tab/>
      </w:r>
    </w:p>
    <w:p w14:paraId="07758FAB" w14:textId="77777777" w:rsidR="0059281C" w:rsidRDefault="0059281C">
      <w:pPr>
        <w:rPr>
          <w:rFonts w:ascii="Comic Sans MS" w:hAnsi="Comic Sans MS"/>
          <w:b/>
          <w:bCs/>
          <w:sz w:val="28"/>
        </w:rPr>
      </w:pPr>
    </w:p>
    <w:p w14:paraId="44155210" w14:textId="77777777" w:rsidR="003D0D1D" w:rsidRDefault="003D0D1D">
      <w:pPr>
        <w:rPr>
          <w:rFonts w:ascii="Comic Sans MS" w:hAnsi="Comic Sans MS"/>
          <w:b/>
          <w:bCs/>
          <w:sz w:val="28"/>
        </w:rPr>
      </w:pPr>
    </w:p>
    <w:p w14:paraId="00F9F979" w14:textId="77777777" w:rsidR="003D0D1D" w:rsidRDefault="003D0D1D">
      <w:pPr>
        <w:rPr>
          <w:rFonts w:ascii="Comic Sans MS" w:hAnsi="Comic Sans MS"/>
          <w:b/>
          <w:bCs/>
          <w:sz w:val="28"/>
        </w:rPr>
      </w:pPr>
    </w:p>
    <w:p w14:paraId="10E43947" w14:textId="77777777" w:rsidR="0059281C" w:rsidRDefault="0059281C">
      <w:pPr>
        <w:rPr>
          <w:rFonts w:ascii="Comic Sans MS" w:hAnsi="Comic Sans MS"/>
          <w:b/>
          <w:bCs/>
          <w:sz w:val="28"/>
        </w:rPr>
      </w:pPr>
    </w:p>
    <w:p w14:paraId="1E76139D" w14:textId="77777777" w:rsidR="001723C4" w:rsidRPr="001723C4" w:rsidRDefault="001723C4">
      <w:pPr>
        <w:jc w:val="center"/>
        <w:rPr>
          <w:rFonts w:ascii="Arial" w:hAnsi="Arial" w:cs="Arial"/>
          <w:b/>
          <w:bCs/>
          <w:i/>
          <w:color w:val="0000FF"/>
          <w:sz w:val="8"/>
          <w:szCs w:val="8"/>
        </w:rPr>
      </w:pPr>
    </w:p>
    <w:tbl>
      <w:tblPr>
        <w:tblStyle w:val="Grilledutableau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3B18D5" w14:paraId="59C791F0" w14:textId="77777777" w:rsidTr="00FF5A75">
        <w:trPr>
          <w:trHeight w:val="1769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3ECB" w14:textId="77777777" w:rsidR="00FF5A75" w:rsidRDefault="003B18D5" w:rsidP="003B18D5">
            <w:pPr>
              <w:ind w:left="-567"/>
              <w:rPr>
                <w:rFonts w:ascii="Arial" w:hAnsi="Arial" w:cs="Arial"/>
                <w:b/>
                <w:bCs/>
                <w:i/>
                <w:color w:val="FF0000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</w:rPr>
              <w:t xml:space="preserve">       </w:t>
            </w:r>
            <w:r w:rsidR="00331CC5">
              <w:rPr>
                <w:rFonts w:ascii="Arial" w:hAnsi="Arial" w:cs="Arial"/>
                <w:b/>
                <w:bCs/>
                <w:i/>
                <w:color w:val="FF0000"/>
              </w:rPr>
              <w:t xml:space="preserve">   </w:t>
            </w:r>
          </w:p>
          <w:p w14:paraId="1D29B825" w14:textId="680D218E" w:rsidR="003B18D5" w:rsidRDefault="00331CC5" w:rsidP="00FF5A75">
            <w:pPr>
              <w:ind w:left="-567" w:firstLine="1031"/>
              <w:rPr>
                <w:rFonts w:ascii="Arial" w:hAnsi="Arial" w:cs="Arial"/>
                <w:b/>
                <w:bCs/>
                <w:i/>
                <w:color w:val="FF0000"/>
              </w:rPr>
            </w:pPr>
            <w:r>
              <w:rPr>
                <w:rFonts w:ascii="Arial" w:hAnsi="Arial" w:cs="Arial"/>
                <w:b/>
                <w:bCs/>
                <w:i/>
                <w:color w:val="FF0000"/>
              </w:rPr>
              <w:t xml:space="preserve"> </w:t>
            </w:r>
            <w:r w:rsidR="003B18D5" w:rsidRPr="00183D73">
              <w:rPr>
                <w:rFonts w:ascii="Arial" w:hAnsi="Arial" w:cs="Arial"/>
                <w:b/>
                <w:bCs/>
                <w:i/>
                <w:color w:val="FF0000"/>
              </w:rPr>
              <w:t>Questionnai</w:t>
            </w:r>
            <w:r w:rsidR="003B18D5">
              <w:rPr>
                <w:rFonts w:ascii="Arial" w:hAnsi="Arial" w:cs="Arial"/>
                <w:b/>
                <w:bCs/>
                <w:i/>
                <w:color w:val="FF0000"/>
              </w:rPr>
              <w:t>re à retourner</w:t>
            </w:r>
            <w:r>
              <w:rPr>
                <w:rFonts w:ascii="Arial" w:hAnsi="Arial" w:cs="Arial"/>
                <w:b/>
                <w:bCs/>
                <w:i/>
                <w:color w:val="FF0000"/>
              </w:rPr>
              <w:t xml:space="preserve"> </w:t>
            </w:r>
            <w:r w:rsidRPr="00331CC5">
              <w:rPr>
                <w:rFonts w:ascii="Arial" w:hAnsi="Arial" w:cs="Arial"/>
                <w:b/>
                <w:bCs/>
                <w:i/>
                <w:color w:val="FF0000"/>
                <w:u w:val="single"/>
              </w:rPr>
              <w:t>OBLIGATOIREMENT</w:t>
            </w:r>
            <w:r w:rsidR="003B18D5">
              <w:rPr>
                <w:rFonts w:ascii="Arial" w:hAnsi="Arial" w:cs="Arial"/>
                <w:b/>
                <w:bCs/>
                <w:i/>
                <w:color w:val="FF0000"/>
              </w:rPr>
              <w:t xml:space="preserve"> au plus tard</w:t>
            </w:r>
            <w:r w:rsidR="003B18D5" w:rsidRPr="00183D73">
              <w:rPr>
                <w:rFonts w:ascii="Arial" w:hAnsi="Arial" w:cs="Arial"/>
                <w:b/>
                <w:bCs/>
                <w:i/>
                <w:color w:val="FF0000"/>
              </w:rPr>
              <w:t xml:space="preserve"> le </w:t>
            </w:r>
            <w:r w:rsidR="00AD71AE" w:rsidRPr="00AD71AE">
              <w:rPr>
                <w:rFonts w:ascii="Arial" w:hAnsi="Arial" w:cs="Arial"/>
                <w:b/>
                <w:bCs/>
                <w:i/>
                <w:color w:val="FF0000"/>
                <w:u w:val="single"/>
              </w:rPr>
              <w:t>15</w:t>
            </w:r>
            <w:r w:rsidR="0011628D" w:rsidRPr="00AD71AE">
              <w:rPr>
                <w:rFonts w:ascii="Arial" w:hAnsi="Arial" w:cs="Arial"/>
                <w:b/>
                <w:bCs/>
                <w:i/>
                <w:color w:val="FF0000"/>
                <w:u w:val="single"/>
              </w:rPr>
              <w:t xml:space="preserve"> M</w:t>
            </w:r>
            <w:r w:rsidR="0011628D">
              <w:rPr>
                <w:rFonts w:ascii="Arial" w:hAnsi="Arial" w:cs="Arial"/>
                <w:b/>
                <w:bCs/>
                <w:i/>
                <w:color w:val="FF0000"/>
                <w:u w:val="single"/>
              </w:rPr>
              <w:t>ARS 2024</w:t>
            </w:r>
            <w:r w:rsidR="003B18D5" w:rsidRPr="00183D73">
              <w:rPr>
                <w:rFonts w:ascii="Arial" w:hAnsi="Arial" w:cs="Arial"/>
                <w:b/>
                <w:bCs/>
                <w:i/>
                <w:color w:val="FF0000"/>
              </w:rPr>
              <w:t xml:space="preserve"> par </w:t>
            </w:r>
            <w:r w:rsidR="00AD71AE" w:rsidRPr="00183D73">
              <w:rPr>
                <w:rFonts w:ascii="Arial" w:hAnsi="Arial" w:cs="Arial"/>
                <w:b/>
                <w:bCs/>
                <w:i/>
                <w:color w:val="FF0000"/>
              </w:rPr>
              <w:t>mail :</w:t>
            </w:r>
          </w:p>
          <w:p w14:paraId="648A1245" w14:textId="1D2FC246" w:rsidR="003B18D5" w:rsidRPr="00AD71AE" w:rsidRDefault="00AD71AE" w:rsidP="00152080">
            <w:pPr>
              <w:ind w:left="-567"/>
              <w:jc w:val="center"/>
              <w:rPr>
                <w:rFonts w:ascii="Arial" w:hAnsi="Arial" w:cs="Arial"/>
                <w:b/>
                <w:bCs/>
                <w:i/>
                <w:color w:val="2F2A83"/>
              </w:rPr>
            </w:pPr>
            <w:r w:rsidRPr="00AD71AE">
              <w:rPr>
                <w:rFonts w:ascii="Arial" w:hAnsi="Arial" w:cs="Arial"/>
                <w:b/>
                <w:bCs/>
                <w:i/>
                <w:color w:val="2F2A83"/>
              </w:rPr>
              <w:t>francois.larue</w:t>
            </w:r>
            <w:r w:rsidR="008B78F9" w:rsidRPr="00AD71AE">
              <w:rPr>
                <w:rFonts w:ascii="Arial" w:hAnsi="Arial" w:cs="Arial"/>
                <w:b/>
                <w:bCs/>
                <w:i/>
                <w:color w:val="2F2A83"/>
              </w:rPr>
              <w:t>@</w:t>
            </w:r>
            <w:r w:rsidRPr="00AD71AE">
              <w:rPr>
                <w:rFonts w:ascii="Arial" w:hAnsi="Arial" w:cs="Arial"/>
                <w:b/>
                <w:bCs/>
                <w:i/>
                <w:color w:val="2F2A83"/>
              </w:rPr>
              <w:t>providencecholet.com</w:t>
            </w:r>
          </w:p>
          <w:p w14:paraId="1FEBCF10" w14:textId="77777777" w:rsidR="003B18D5" w:rsidRDefault="003B18D5" w:rsidP="00152080">
            <w:pPr>
              <w:jc w:val="center"/>
              <w:rPr>
                <w:rFonts w:ascii="Arial" w:hAnsi="Arial" w:cs="Arial"/>
                <w:b/>
                <w:i/>
                <w:color w:val="FF0000"/>
              </w:rPr>
            </w:pPr>
            <w:r w:rsidRPr="00183D73">
              <w:rPr>
                <w:rFonts w:ascii="Arial" w:hAnsi="Arial" w:cs="Arial"/>
                <w:b/>
                <w:i/>
                <w:color w:val="FF0000"/>
              </w:rPr>
              <w:t xml:space="preserve">Et par courrier pour le règlement :  </w:t>
            </w:r>
          </w:p>
          <w:p w14:paraId="3473652A" w14:textId="14A74886" w:rsidR="003B18D5" w:rsidRPr="00AD71AE" w:rsidRDefault="00AD71AE" w:rsidP="00FF5A75">
            <w:pPr>
              <w:ind w:firstLine="38"/>
              <w:jc w:val="center"/>
              <w:rPr>
                <w:rFonts w:ascii="Arial" w:hAnsi="Arial" w:cs="Arial"/>
                <w:b/>
                <w:color w:val="2F2A83"/>
              </w:rPr>
            </w:pPr>
            <w:r w:rsidRPr="00AD71AE">
              <w:rPr>
                <w:rFonts w:ascii="Arial" w:hAnsi="Arial" w:cs="Arial"/>
                <w:b/>
                <w:color w:val="2F2A83"/>
              </w:rPr>
              <w:t>LYCÉE LA PROVIDENCE</w:t>
            </w:r>
          </w:p>
          <w:p w14:paraId="16164E1A" w14:textId="3B60C262" w:rsidR="00FF4947" w:rsidRPr="00AD71AE" w:rsidRDefault="00AD71AE">
            <w:pPr>
              <w:jc w:val="center"/>
              <w:rPr>
                <w:rFonts w:ascii="Arial" w:hAnsi="Arial" w:cs="Arial"/>
                <w:b/>
                <w:color w:val="2F2A83"/>
              </w:rPr>
            </w:pPr>
            <w:r w:rsidRPr="00AD71AE">
              <w:rPr>
                <w:rFonts w:ascii="Arial" w:hAnsi="Arial" w:cs="Arial"/>
                <w:b/>
                <w:color w:val="2F2A83"/>
              </w:rPr>
              <w:t>33 Avenue Gustave Ferrié</w:t>
            </w:r>
            <w:r w:rsidR="00FF4947" w:rsidRPr="00AD71AE">
              <w:rPr>
                <w:rFonts w:ascii="Arial" w:hAnsi="Arial" w:cs="Arial"/>
                <w:b/>
                <w:color w:val="2F2A83"/>
              </w:rPr>
              <w:t xml:space="preserve"> </w:t>
            </w:r>
          </w:p>
          <w:p w14:paraId="6C3BF33A" w14:textId="44471236" w:rsidR="00FF4947" w:rsidRPr="00AD71AE" w:rsidRDefault="00AD71AE">
            <w:pPr>
              <w:jc w:val="center"/>
              <w:rPr>
                <w:rFonts w:ascii="Arial" w:hAnsi="Arial" w:cs="Arial"/>
                <w:b/>
                <w:color w:val="2F2A83"/>
              </w:rPr>
            </w:pPr>
            <w:r w:rsidRPr="00AD71AE">
              <w:rPr>
                <w:rFonts w:ascii="Arial" w:hAnsi="Arial" w:cs="Arial"/>
                <w:b/>
                <w:color w:val="2F2A83"/>
              </w:rPr>
              <w:t>49300 CHOLET</w:t>
            </w:r>
          </w:p>
          <w:p w14:paraId="00DAE171" w14:textId="77777777" w:rsidR="003B18D5" w:rsidRDefault="003B18D5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52080">
              <w:rPr>
                <w:rFonts w:ascii="Arial" w:hAnsi="Arial" w:cs="Arial"/>
                <w:b/>
                <w:i/>
                <w:sz w:val="22"/>
                <w:szCs w:val="22"/>
              </w:rPr>
              <w:t>Si vous avez des questions</w:t>
            </w:r>
            <w:r w:rsidR="00AD71AE">
              <w:rPr>
                <w:rFonts w:ascii="Arial" w:hAnsi="Arial" w:cs="Arial"/>
                <w:b/>
                <w:i/>
                <w:sz w:val="22"/>
                <w:szCs w:val="22"/>
              </w:rPr>
              <w:t> :</w:t>
            </w:r>
            <w:r w:rsidRPr="00152080">
              <w:rPr>
                <w:rFonts w:ascii="Arial" w:hAnsi="Arial" w:cs="Arial"/>
                <w:b/>
                <w:i/>
                <w:sz w:val="22"/>
                <w:szCs w:val="22"/>
              </w:rPr>
              <w:t> </w:t>
            </w:r>
            <w:r w:rsidR="00AD71AE">
              <w:rPr>
                <w:rFonts w:ascii="Arial" w:hAnsi="Arial" w:cs="Arial"/>
                <w:b/>
                <w:i/>
                <w:sz w:val="22"/>
                <w:szCs w:val="22"/>
              </w:rPr>
              <w:t>François LARUE</w:t>
            </w:r>
            <w:r w:rsidRPr="0015208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: 06</w:t>
            </w:r>
            <w:r w:rsidR="00AD71A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70 03 95 34</w:t>
            </w:r>
          </w:p>
          <w:p w14:paraId="257CA80A" w14:textId="1F31A79D" w:rsidR="00FF5A75" w:rsidRPr="00152080" w:rsidRDefault="00FF5A75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14:paraId="36FD192F" w14:textId="0EB702CB" w:rsidR="0059281C" w:rsidRDefault="009F5676">
      <w:pPr>
        <w:jc w:val="center"/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3F56FC0C" wp14:editId="74358B4A">
                <wp:simplePos x="0" y="0"/>
                <wp:positionH relativeFrom="column">
                  <wp:posOffset>-241300</wp:posOffset>
                </wp:positionH>
                <wp:positionV relativeFrom="paragraph">
                  <wp:posOffset>109220</wp:posOffset>
                </wp:positionV>
                <wp:extent cx="7171690" cy="1476375"/>
                <wp:effectExtent l="0" t="0" r="1651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169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3D8577" w14:textId="77777777" w:rsidR="0059281C" w:rsidRDefault="0059281C">
                            <w:pPr>
                              <w:rPr>
                                <w:rFonts w:ascii="Comic Sans MS" w:hAnsi="Comic Sans MS"/>
                                <w:sz w:val="8"/>
                              </w:rPr>
                            </w:pPr>
                          </w:p>
                          <w:p w14:paraId="5635FE92" w14:textId="77777777" w:rsidR="0059281C" w:rsidRDefault="0059281C" w:rsidP="00B06717">
                            <w:pPr>
                              <w:tabs>
                                <w:tab w:val="left" w:leader="dot" w:pos="7920"/>
                                <w:tab w:val="left" w:leader="dot" w:pos="10773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Etablissement :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  <w:r w:rsidR="00CF5D4D">
                              <w:rPr>
                                <w:rFonts w:ascii="Arial" w:hAnsi="Arial" w:cs="Arial"/>
                              </w:rPr>
                              <w:t>Te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>l :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707406CB" w14:textId="77777777" w:rsidR="0059281C" w:rsidRDefault="0059281C">
                            <w:pPr>
                              <w:rPr>
                                <w:rFonts w:ascii="Arial" w:hAnsi="Arial" w:cs="Arial"/>
                                <w:sz w:val="4"/>
                              </w:rPr>
                            </w:pPr>
                          </w:p>
                          <w:p w14:paraId="2E359F32" w14:textId="77777777" w:rsidR="0059281C" w:rsidRDefault="00E669B8" w:rsidP="00B06717">
                            <w:pPr>
                              <w:tabs>
                                <w:tab w:val="left" w:leader="dot" w:pos="7920"/>
                                <w:tab w:val="left" w:leader="dot" w:pos="10773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Adresse 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Mail :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59281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A2907F8" w14:textId="77777777" w:rsidR="0059281C" w:rsidRDefault="0059281C">
                            <w:pPr>
                              <w:rPr>
                                <w:rFonts w:ascii="Arial" w:hAnsi="Arial" w:cs="Arial"/>
                                <w:sz w:val="4"/>
                              </w:rPr>
                            </w:pPr>
                          </w:p>
                          <w:p w14:paraId="7323A7E2" w14:textId="77777777" w:rsidR="0059281C" w:rsidRDefault="0059281C" w:rsidP="00B06717">
                            <w:pPr>
                              <w:tabs>
                                <w:tab w:val="left" w:leader="dot" w:pos="3969"/>
                                <w:tab w:val="left" w:leader="dot" w:pos="7921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Code Postal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 :</w:t>
                            </w:r>
                            <w:r w:rsidR="00337CBB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proofErr w:type="gramEnd"/>
                            <w:r w:rsidR="00337CBB">
                              <w:rPr>
                                <w:rFonts w:ascii="Arial" w:hAnsi="Arial" w:cs="Arial"/>
                              </w:rPr>
                              <w:t>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>Ville :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</w:t>
                            </w:r>
                          </w:p>
                          <w:p w14:paraId="39EC6D6E" w14:textId="77777777" w:rsidR="0059281C" w:rsidRDefault="0059281C">
                            <w:pPr>
                              <w:rPr>
                                <w:rFonts w:ascii="Arial" w:hAnsi="Arial" w:cs="Arial"/>
                                <w:sz w:val="4"/>
                              </w:rPr>
                            </w:pPr>
                          </w:p>
                          <w:p w14:paraId="3E2EF731" w14:textId="77777777" w:rsidR="0059281C" w:rsidRDefault="0059281C" w:rsidP="00B06717">
                            <w:pPr>
                              <w:tabs>
                                <w:tab w:val="left" w:leader="dot" w:pos="10773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Responsable du déplacement 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 xml:space="preserve">□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Mme 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 xml:space="preserve">□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Melle 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>□ M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2ACDF1A9" w14:textId="15786D14" w:rsidR="0059281C" w:rsidRDefault="00AD71AE" w:rsidP="00B06717">
                            <w:pPr>
                              <w:tabs>
                                <w:tab w:val="left" w:leader="dot" w:pos="6237"/>
                                <w:tab w:val="left" w:pos="792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Téléphone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> :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39BCB896" w14:textId="6440B9EB" w:rsidR="0059281C" w:rsidRDefault="0059281C" w:rsidP="00B06717">
                            <w:pPr>
                              <w:tabs>
                                <w:tab w:val="left" w:leader="dot" w:pos="6237"/>
                                <w:tab w:val="left" w:pos="792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Adresse mail</w:t>
                            </w:r>
                            <w:r w:rsidR="00B06717">
                              <w:rPr>
                                <w:rFonts w:ascii="Arial" w:hAnsi="Arial" w:cs="Arial"/>
                              </w:rPr>
                              <w:t> :</w:t>
                            </w:r>
                            <w:r w:rsidR="00FF6F8B">
                              <w:rPr>
                                <w:rFonts w:ascii="Arial" w:hAnsi="Arial" w:cs="Arial"/>
                              </w:rPr>
                              <w:t xml:space="preserve"> 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7790" tIns="52070" rIns="97790" bIns="5207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F56FC0C" id="_x0000_s1027" type="#_x0000_t202" style="position:absolute;left:0;text-align:left;margin-left:-19pt;margin-top:8.6pt;width:564.7pt;height:116.2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" strokeweight="1pt">
                <v:textbox inset="7.7pt,4.1pt,7.7pt,4.1pt">
                  <w:txbxContent>
                    <w:p w14:paraId="5F3D8577" w14:textId="77777777" w:rsidR="0059281C" w:rsidRDefault="0059281C">
                      <w:pPr>
                        <w:rPr>
                          <w:rFonts w:ascii="Comic Sans MS" w:hAnsi="Comic Sans MS"/>
                          <w:sz w:val="8"/>
                        </w:rPr>
                      </w:pPr>
                    </w:p>
                    <w:p w14:paraId="5635FE92" w14:textId="77777777" w:rsidR="0059281C" w:rsidRDefault="0059281C" w:rsidP="00B06717">
                      <w:pPr>
                        <w:tabs>
                          <w:tab w:val="left" w:leader="dot" w:pos="7920"/>
                          <w:tab w:val="left" w:leader="dot" w:pos="10773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Etablissement :</w:t>
                      </w:r>
                      <w:r w:rsidR="00B06717"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  <w:r w:rsidR="00CF5D4D">
                        <w:rPr>
                          <w:rFonts w:ascii="Arial" w:hAnsi="Arial" w:cs="Arial"/>
                        </w:rPr>
                        <w:t>Te</w:t>
                      </w:r>
                      <w:r w:rsidR="00B06717">
                        <w:rPr>
                          <w:rFonts w:ascii="Arial" w:hAnsi="Arial" w:cs="Arial"/>
                        </w:rPr>
                        <w:t>l :</w:t>
                      </w:r>
                      <w:r w:rsidR="00B06717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707406CB" w14:textId="77777777" w:rsidR="0059281C" w:rsidRDefault="0059281C">
                      <w:pPr>
                        <w:rPr>
                          <w:rFonts w:ascii="Arial" w:hAnsi="Arial" w:cs="Arial"/>
                          <w:sz w:val="4"/>
                        </w:rPr>
                      </w:pPr>
                    </w:p>
                    <w:p w14:paraId="2E359F32" w14:textId="77777777" w:rsidR="0059281C" w:rsidRDefault="00E669B8" w:rsidP="00B06717">
                      <w:pPr>
                        <w:tabs>
                          <w:tab w:val="left" w:leader="dot" w:pos="7920"/>
                          <w:tab w:val="left" w:leader="dot" w:pos="10773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Adresse :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Mail :</w:t>
                      </w:r>
                      <w:r w:rsidR="00B06717">
                        <w:rPr>
                          <w:rFonts w:ascii="Arial" w:hAnsi="Arial" w:cs="Arial"/>
                        </w:rPr>
                        <w:t xml:space="preserve"> </w:t>
                      </w:r>
                      <w:r w:rsidR="00B06717">
                        <w:rPr>
                          <w:rFonts w:ascii="Arial" w:hAnsi="Arial" w:cs="Arial"/>
                        </w:rPr>
                        <w:tab/>
                      </w:r>
                      <w:r w:rsidR="0059281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A2907F8" w14:textId="77777777" w:rsidR="0059281C" w:rsidRDefault="0059281C">
                      <w:pPr>
                        <w:rPr>
                          <w:rFonts w:ascii="Arial" w:hAnsi="Arial" w:cs="Arial"/>
                          <w:sz w:val="4"/>
                        </w:rPr>
                      </w:pPr>
                    </w:p>
                    <w:p w14:paraId="7323A7E2" w14:textId="77777777" w:rsidR="0059281C" w:rsidRDefault="0059281C" w:rsidP="00B06717">
                      <w:pPr>
                        <w:tabs>
                          <w:tab w:val="left" w:leader="dot" w:pos="3969"/>
                          <w:tab w:val="left" w:leader="dot" w:pos="7921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Code Postal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 :</w:t>
                      </w:r>
                      <w:r w:rsidR="00337CBB">
                        <w:rPr>
                          <w:rFonts w:ascii="Arial" w:hAnsi="Arial" w:cs="Arial"/>
                        </w:rPr>
                        <w:t>…</w:t>
                      </w:r>
                      <w:proofErr w:type="gramEnd"/>
                      <w:r w:rsidR="00337CBB">
                        <w:rPr>
                          <w:rFonts w:ascii="Arial" w:hAnsi="Arial" w:cs="Arial"/>
                        </w:rPr>
                        <w:t>………………………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B06717">
                        <w:rPr>
                          <w:rFonts w:ascii="Arial" w:hAnsi="Arial" w:cs="Arial"/>
                        </w:rPr>
                        <w:t>Ville :</w:t>
                      </w:r>
                      <w:r w:rsidR="00B06717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 xml:space="preserve">      </w:t>
                      </w:r>
                    </w:p>
                    <w:p w14:paraId="39EC6D6E" w14:textId="77777777" w:rsidR="0059281C" w:rsidRDefault="0059281C">
                      <w:pPr>
                        <w:rPr>
                          <w:rFonts w:ascii="Arial" w:hAnsi="Arial" w:cs="Arial"/>
                          <w:sz w:val="4"/>
                        </w:rPr>
                      </w:pPr>
                    </w:p>
                    <w:p w14:paraId="3E2EF731" w14:textId="77777777" w:rsidR="0059281C" w:rsidRDefault="0059281C" w:rsidP="00B06717">
                      <w:pPr>
                        <w:tabs>
                          <w:tab w:val="left" w:leader="dot" w:pos="10773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Responsable du déplacement </w:t>
                      </w:r>
                      <w:r w:rsidR="00B06717">
                        <w:rPr>
                          <w:rFonts w:ascii="Arial" w:hAnsi="Arial" w:cs="Arial"/>
                        </w:rPr>
                        <w:t xml:space="preserve">□ </w:t>
                      </w:r>
                      <w:r>
                        <w:rPr>
                          <w:rFonts w:ascii="Arial" w:hAnsi="Arial" w:cs="Arial"/>
                        </w:rPr>
                        <w:t xml:space="preserve">Mme </w:t>
                      </w:r>
                      <w:r w:rsidR="00B06717">
                        <w:rPr>
                          <w:rFonts w:ascii="Arial" w:hAnsi="Arial" w:cs="Arial"/>
                        </w:rPr>
                        <w:t xml:space="preserve">□ </w:t>
                      </w:r>
                      <w:r>
                        <w:rPr>
                          <w:rFonts w:ascii="Arial" w:hAnsi="Arial" w:cs="Arial"/>
                        </w:rPr>
                        <w:t xml:space="preserve">Melle </w:t>
                      </w:r>
                      <w:r w:rsidR="00B06717">
                        <w:rPr>
                          <w:rFonts w:ascii="Arial" w:hAnsi="Arial" w:cs="Arial"/>
                        </w:rPr>
                        <w:t>□ M</w:t>
                      </w:r>
                      <w:r w:rsidR="00B06717">
                        <w:rPr>
                          <w:rFonts w:ascii="Arial" w:hAnsi="Arial" w:cs="Arial"/>
                        </w:rPr>
                        <w:tab/>
                      </w:r>
                    </w:p>
                    <w:p w14:paraId="2ACDF1A9" w14:textId="15786D14" w:rsidR="0059281C" w:rsidRDefault="00AD71AE" w:rsidP="00B06717">
                      <w:pPr>
                        <w:tabs>
                          <w:tab w:val="left" w:leader="dot" w:pos="6237"/>
                          <w:tab w:val="left" w:pos="792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Téléphone</w:t>
                      </w:r>
                      <w:r w:rsidR="00B06717">
                        <w:rPr>
                          <w:rFonts w:ascii="Arial" w:hAnsi="Arial" w:cs="Arial"/>
                        </w:rPr>
                        <w:t> :</w:t>
                      </w:r>
                      <w:r w:rsidR="00B06717">
                        <w:rPr>
                          <w:rFonts w:ascii="Arial" w:hAnsi="Arial" w:cs="Arial"/>
                        </w:rPr>
                        <w:tab/>
                      </w:r>
                    </w:p>
                    <w:p w14:paraId="39BCB896" w14:textId="6440B9EB" w:rsidR="0059281C" w:rsidRDefault="0059281C" w:rsidP="00B06717">
                      <w:pPr>
                        <w:tabs>
                          <w:tab w:val="left" w:leader="dot" w:pos="6237"/>
                          <w:tab w:val="left" w:pos="792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Adresse mail</w:t>
                      </w:r>
                      <w:r w:rsidR="00B06717">
                        <w:rPr>
                          <w:rFonts w:ascii="Arial" w:hAnsi="Arial" w:cs="Arial"/>
                        </w:rPr>
                        <w:t> :</w:t>
                      </w:r>
                      <w:r w:rsidR="00FF6F8B">
                        <w:rPr>
                          <w:rFonts w:ascii="Arial" w:hAnsi="Arial" w:cs="Arial"/>
                        </w:rPr>
                        <w:t xml:space="preserve"> 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26BC03CE" w14:textId="77777777" w:rsidR="0059281C" w:rsidRDefault="0059281C">
      <w:pPr>
        <w:jc w:val="center"/>
        <w:rPr>
          <w:rFonts w:ascii="Arial" w:hAnsi="Arial" w:cs="Arial"/>
        </w:rPr>
      </w:pPr>
    </w:p>
    <w:p w14:paraId="15EAC69D" w14:textId="77777777" w:rsidR="0059281C" w:rsidRDefault="0059281C">
      <w:pPr>
        <w:jc w:val="center"/>
        <w:rPr>
          <w:rFonts w:ascii="Arial" w:hAnsi="Arial" w:cs="Arial"/>
        </w:rPr>
      </w:pPr>
    </w:p>
    <w:p w14:paraId="6AD2212A" w14:textId="77777777" w:rsidR="0059281C" w:rsidRDefault="0059281C">
      <w:pPr>
        <w:jc w:val="center"/>
        <w:rPr>
          <w:rFonts w:ascii="Arial" w:hAnsi="Arial" w:cs="Arial"/>
        </w:rPr>
      </w:pPr>
    </w:p>
    <w:p w14:paraId="1A4F47F0" w14:textId="77777777" w:rsidR="0059281C" w:rsidRDefault="0059281C">
      <w:pPr>
        <w:jc w:val="center"/>
        <w:rPr>
          <w:rFonts w:ascii="Arial" w:hAnsi="Arial" w:cs="Arial"/>
        </w:rPr>
      </w:pPr>
    </w:p>
    <w:p w14:paraId="6E878971" w14:textId="77777777" w:rsidR="0059281C" w:rsidRDefault="0059281C">
      <w:pPr>
        <w:jc w:val="center"/>
        <w:rPr>
          <w:rFonts w:ascii="Arial" w:hAnsi="Arial" w:cs="Arial"/>
        </w:rPr>
      </w:pPr>
    </w:p>
    <w:p w14:paraId="60B0AA49" w14:textId="77777777" w:rsidR="0059281C" w:rsidRDefault="0059281C">
      <w:pPr>
        <w:rPr>
          <w:rFonts w:ascii="Arial" w:hAnsi="Arial" w:cs="Arial"/>
        </w:rPr>
      </w:pPr>
    </w:p>
    <w:p w14:paraId="380C5ECB" w14:textId="77777777" w:rsidR="009F5676" w:rsidRDefault="009F5676" w:rsidP="001349C3">
      <w:pPr>
        <w:tabs>
          <w:tab w:val="left" w:leader="dot" w:pos="4820"/>
          <w:tab w:val="left" w:pos="5670"/>
          <w:tab w:val="left" w:leader="dot" w:pos="7938"/>
        </w:tabs>
        <w:rPr>
          <w:rFonts w:ascii="Arial" w:hAnsi="Arial" w:cs="Arial"/>
          <w:sz w:val="22"/>
          <w:szCs w:val="22"/>
        </w:rPr>
      </w:pPr>
    </w:p>
    <w:p w14:paraId="4D9D63A4" w14:textId="77777777" w:rsidR="009F5676" w:rsidRDefault="009F5676" w:rsidP="001349C3">
      <w:pPr>
        <w:tabs>
          <w:tab w:val="left" w:leader="dot" w:pos="4820"/>
          <w:tab w:val="left" w:pos="5670"/>
          <w:tab w:val="left" w:leader="dot" w:pos="7938"/>
        </w:tabs>
        <w:rPr>
          <w:rFonts w:ascii="Arial" w:hAnsi="Arial" w:cs="Arial"/>
          <w:sz w:val="22"/>
          <w:szCs w:val="22"/>
        </w:rPr>
      </w:pPr>
    </w:p>
    <w:p w14:paraId="2A0478E0" w14:textId="77777777" w:rsidR="009F5676" w:rsidRDefault="009F5676" w:rsidP="001349C3">
      <w:pPr>
        <w:tabs>
          <w:tab w:val="left" w:leader="dot" w:pos="4820"/>
          <w:tab w:val="left" w:pos="5670"/>
          <w:tab w:val="left" w:leader="dot" w:pos="7938"/>
        </w:tabs>
        <w:rPr>
          <w:rFonts w:ascii="Arial" w:hAnsi="Arial" w:cs="Arial"/>
          <w:sz w:val="22"/>
          <w:szCs w:val="22"/>
        </w:rPr>
      </w:pPr>
    </w:p>
    <w:p w14:paraId="5DD83DF5" w14:textId="788CC505" w:rsidR="0059281C" w:rsidRPr="00174024" w:rsidRDefault="0011628D" w:rsidP="001349C3">
      <w:pPr>
        <w:tabs>
          <w:tab w:val="left" w:leader="dot" w:pos="4820"/>
          <w:tab w:val="left" w:pos="5670"/>
          <w:tab w:val="left" w:leader="dot" w:pos="793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groupe arrivera le mardi</w:t>
      </w:r>
      <w:r w:rsidR="0059281C" w:rsidRPr="00174024">
        <w:rPr>
          <w:rFonts w:ascii="Arial" w:hAnsi="Arial" w:cs="Arial"/>
          <w:sz w:val="22"/>
          <w:szCs w:val="22"/>
        </w:rPr>
        <w:t xml:space="preserve"> </w:t>
      </w:r>
      <w:r w:rsidR="00AD71AE">
        <w:rPr>
          <w:rFonts w:ascii="Arial" w:hAnsi="Arial" w:cs="Arial"/>
          <w:sz w:val="22"/>
          <w:szCs w:val="22"/>
        </w:rPr>
        <w:t>2</w:t>
      </w:r>
      <w:r w:rsidR="003B18D5">
        <w:rPr>
          <w:rFonts w:ascii="Arial" w:hAnsi="Arial" w:cs="Arial"/>
          <w:sz w:val="22"/>
          <w:szCs w:val="22"/>
        </w:rPr>
        <w:t xml:space="preserve"> </w:t>
      </w:r>
      <w:r w:rsidR="00AD71AE">
        <w:rPr>
          <w:rFonts w:ascii="Arial" w:hAnsi="Arial" w:cs="Arial"/>
          <w:sz w:val="22"/>
          <w:szCs w:val="22"/>
        </w:rPr>
        <w:t>avril</w:t>
      </w:r>
      <w:r w:rsidR="003B18D5">
        <w:rPr>
          <w:rFonts w:ascii="Arial" w:hAnsi="Arial" w:cs="Arial"/>
          <w:sz w:val="22"/>
          <w:szCs w:val="22"/>
        </w:rPr>
        <w:t xml:space="preserve"> </w:t>
      </w:r>
      <w:r w:rsidR="001349C3" w:rsidRPr="00174024">
        <w:rPr>
          <w:rFonts w:ascii="Arial" w:hAnsi="Arial" w:cs="Arial"/>
          <w:sz w:val="22"/>
          <w:szCs w:val="22"/>
        </w:rPr>
        <w:t>vers</w:t>
      </w:r>
      <w:proofErr w:type="gramStart"/>
      <w:r w:rsidR="000E27D1">
        <w:rPr>
          <w:rFonts w:ascii="Arial" w:hAnsi="Arial" w:cs="Arial"/>
          <w:sz w:val="22"/>
          <w:szCs w:val="22"/>
        </w:rPr>
        <w:t>…….</w:t>
      </w:r>
      <w:proofErr w:type="gramEnd"/>
      <w:r w:rsidR="000E27D1">
        <w:rPr>
          <w:rFonts w:ascii="Arial" w:hAnsi="Arial" w:cs="Arial"/>
          <w:sz w:val="22"/>
          <w:szCs w:val="22"/>
        </w:rPr>
        <w:t>.</w:t>
      </w:r>
      <w:r w:rsidR="0059281C" w:rsidRPr="00174024">
        <w:rPr>
          <w:rFonts w:ascii="Arial" w:hAnsi="Arial" w:cs="Arial"/>
          <w:sz w:val="22"/>
          <w:szCs w:val="22"/>
        </w:rPr>
        <w:t>heures</w:t>
      </w:r>
      <w:r w:rsidR="001349C3" w:rsidRPr="00174024">
        <w:rPr>
          <w:rFonts w:ascii="Arial" w:hAnsi="Arial" w:cs="Arial"/>
          <w:sz w:val="22"/>
          <w:szCs w:val="22"/>
        </w:rPr>
        <w:t>.</w:t>
      </w:r>
    </w:p>
    <w:p w14:paraId="47E5C90C" w14:textId="2A8D5742" w:rsidR="00112697" w:rsidRDefault="0059281C" w:rsidP="00CC45CB">
      <w:pPr>
        <w:tabs>
          <w:tab w:val="left" w:pos="8100"/>
          <w:tab w:val="left" w:pos="8931"/>
          <w:tab w:val="left" w:leader="dot" w:pos="9498"/>
          <w:tab w:val="left" w:leader="dot" w:pos="10206"/>
        </w:tabs>
        <w:rPr>
          <w:rFonts w:ascii="Arial" w:hAnsi="Arial" w:cs="Arial"/>
          <w:sz w:val="22"/>
          <w:szCs w:val="22"/>
        </w:rPr>
      </w:pPr>
      <w:r w:rsidRPr="00174024">
        <w:rPr>
          <w:rFonts w:ascii="Arial" w:hAnsi="Arial" w:cs="Arial"/>
          <w:sz w:val="22"/>
          <w:szCs w:val="22"/>
        </w:rPr>
        <w:t xml:space="preserve">Par : </w:t>
      </w:r>
      <w:r w:rsidR="001349C3" w:rsidRPr="00174024">
        <w:rPr>
          <w:rFonts w:ascii="Arial" w:hAnsi="Arial" w:cs="Arial"/>
          <w:sz w:val="22"/>
          <w:szCs w:val="22"/>
        </w:rPr>
        <w:t xml:space="preserve">□ </w:t>
      </w:r>
      <w:r w:rsidRPr="00174024">
        <w:rPr>
          <w:rFonts w:ascii="Arial" w:hAnsi="Arial" w:cs="Arial"/>
          <w:sz w:val="22"/>
          <w:szCs w:val="22"/>
        </w:rPr>
        <w:t>voiture</w:t>
      </w:r>
      <w:r w:rsidR="00337CBB" w:rsidRPr="00174024">
        <w:rPr>
          <w:rFonts w:ascii="Arial" w:hAnsi="Arial" w:cs="Arial"/>
          <w:sz w:val="22"/>
          <w:szCs w:val="22"/>
        </w:rPr>
        <w:t xml:space="preserve">     </w:t>
      </w:r>
      <w:r w:rsidR="001349C3" w:rsidRPr="00174024">
        <w:rPr>
          <w:rFonts w:ascii="Arial" w:hAnsi="Arial" w:cs="Arial"/>
          <w:sz w:val="22"/>
          <w:szCs w:val="22"/>
        </w:rPr>
        <w:t>□</w:t>
      </w:r>
      <w:r w:rsidR="00337CBB" w:rsidRPr="00174024">
        <w:rPr>
          <w:rFonts w:ascii="Arial" w:hAnsi="Arial" w:cs="Arial"/>
          <w:sz w:val="22"/>
          <w:szCs w:val="22"/>
        </w:rPr>
        <w:t xml:space="preserve"> </w:t>
      </w:r>
      <w:r w:rsidRPr="00174024">
        <w:rPr>
          <w:rFonts w:ascii="Arial" w:hAnsi="Arial" w:cs="Arial"/>
          <w:sz w:val="22"/>
          <w:szCs w:val="22"/>
        </w:rPr>
        <w:t>car</w:t>
      </w:r>
      <w:r w:rsidR="00337CBB" w:rsidRPr="00174024">
        <w:rPr>
          <w:rFonts w:ascii="Arial" w:hAnsi="Arial" w:cs="Arial"/>
          <w:sz w:val="22"/>
          <w:szCs w:val="22"/>
        </w:rPr>
        <w:t xml:space="preserve">    </w:t>
      </w:r>
      <w:r w:rsidR="00053D12" w:rsidRPr="00174024">
        <w:rPr>
          <w:rFonts w:ascii="Arial" w:hAnsi="Arial" w:cs="Arial"/>
          <w:sz w:val="22"/>
          <w:szCs w:val="22"/>
        </w:rPr>
        <w:t>□ mini bus</w:t>
      </w:r>
      <w:r w:rsidR="00337CBB" w:rsidRPr="00174024">
        <w:rPr>
          <w:rFonts w:ascii="Arial" w:hAnsi="Arial" w:cs="Arial"/>
          <w:sz w:val="22"/>
          <w:szCs w:val="22"/>
        </w:rPr>
        <w:t xml:space="preserve">     </w:t>
      </w:r>
      <w:r w:rsidR="001349C3" w:rsidRPr="00174024">
        <w:rPr>
          <w:rFonts w:ascii="Arial" w:hAnsi="Arial" w:cs="Arial"/>
          <w:sz w:val="22"/>
          <w:szCs w:val="22"/>
        </w:rPr>
        <w:t xml:space="preserve">□ </w:t>
      </w:r>
      <w:r w:rsidR="00F671FF" w:rsidRPr="00174024">
        <w:rPr>
          <w:rFonts w:ascii="Arial" w:hAnsi="Arial" w:cs="Arial"/>
          <w:sz w:val="22"/>
          <w:szCs w:val="22"/>
        </w:rPr>
        <w:t xml:space="preserve">train </w:t>
      </w:r>
      <w:r w:rsidR="00337CBB" w:rsidRPr="00174024">
        <w:rPr>
          <w:rFonts w:ascii="Arial" w:hAnsi="Arial" w:cs="Arial"/>
          <w:sz w:val="22"/>
          <w:szCs w:val="22"/>
        </w:rPr>
        <w:t xml:space="preserve">  </w:t>
      </w:r>
      <w:r w:rsidR="00AD71AE" w:rsidRPr="00174024">
        <w:rPr>
          <w:rFonts w:ascii="Arial" w:hAnsi="Arial" w:cs="Arial"/>
          <w:sz w:val="22"/>
          <w:szCs w:val="22"/>
        </w:rPr>
        <w:t xml:space="preserve">□ </w:t>
      </w:r>
      <w:r w:rsidR="00AD71AE">
        <w:rPr>
          <w:rFonts w:ascii="Arial" w:hAnsi="Arial" w:cs="Arial"/>
          <w:sz w:val="22"/>
          <w:szCs w:val="22"/>
        </w:rPr>
        <w:t>avion</w:t>
      </w:r>
    </w:p>
    <w:p w14:paraId="3EF78F5E" w14:textId="79F11C36" w:rsidR="00053D12" w:rsidRDefault="00053D12" w:rsidP="00CC45CB">
      <w:pPr>
        <w:tabs>
          <w:tab w:val="left" w:pos="8100"/>
          <w:tab w:val="left" w:pos="8931"/>
          <w:tab w:val="left" w:leader="dot" w:pos="9498"/>
          <w:tab w:val="left" w:leader="dot" w:pos="102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Horaire d’arrivée du train</w:t>
      </w:r>
      <w:proofErr w:type="gramStart"/>
      <w:r>
        <w:rPr>
          <w:rFonts w:ascii="Arial" w:hAnsi="Arial" w:cs="Arial"/>
          <w:sz w:val="22"/>
          <w:szCs w:val="22"/>
        </w:rPr>
        <w:t> :…</w:t>
      </w:r>
      <w:proofErr w:type="gramEnd"/>
      <w:r>
        <w:rPr>
          <w:rFonts w:ascii="Arial" w:hAnsi="Arial" w:cs="Arial"/>
          <w:sz w:val="22"/>
          <w:szCs w:val="22"/>
        </w:rPr>
        <w:t>h….</w:t>
      </w:r>
    </w:p>
    <w:p w14:paraId="301C8ED0" w14:textId="457C5AA8" w:rsidR="00AD71AE" w:rsidRDefault="00AD71AE" w:rsidP="00CC45CB">
      <w:pPr>
        <w:tabs>
          <w:tab w:val="left" w:pos="8100"/>
          <w:tab w:val="left" w:pos="8931"/>
          <w:tab w:val="left" w:leader="dot" w:pos="9498"/>
          <w:tab w:val="left" w:leader="dot" w:pos="102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Horaire d’arrivée de l’avion</w:t>
      </w:r>
      <w:proofErr w:type="gramStart"/>
      <w:r>
        <w:rPr>
          <w:rFonts w:ascii="Arial" w:hAnsi="Arial" w:cs="Arial"/>
          <w:sz w:val="22"/>
          <w:szCs w:val="22"/>
        </w:rPr>
        <w:t> :…</w:t>
      </w:r>
      <w:proofErr w:type="gramEnd"/>
      <w:r>
        <w:rPr>
          <w:rFonts w:ascii="Arial" w:hAnsi="Arial" w:cs="Arial"/>
          <w:sz w:val="22"/>
          <w:szCs w:val="22"/>
        </w:rPr>
        <w:t>h….</w:t>
      </w:r>
    </w:p>
    <w:p w14:paraId="31D44D43" w14:textId="2E955C78" w:rsidR="009C2392" w:rsidRDefault="009C2392" w:rsidP="00CC45CB">
      <w:pPr>
        <w:tabs>
          <w:tab w:val="left" w:pos="8100"/>
          <w:tab w:val="left" w:pos="8931"/>
          <w:tab w:val="left" w:leader="dot" w:pos="9498"/>
          <w:tab w:val="left" w:leader="dot" w:pos="102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Attention arrivée </w:t>
      </w:r>
      <w:r w:rsidR="00FF5A7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aximum </w:t>
      </w:r>
      <w:r w:rsidR="00FF5A75">
        <w:rPr>
          <w:rFonts w:ascii="Arial" w:hAnsi="Arial" w:cs="Arial"/>
          <w:sz w:val="22"/>
          <w:szCs w:val="22"/>
        </w:rPr>
        <w:t xml:space="preserve">sur site </w:t>
      </w:r>
      <w:r>
        <w:rPr>
          <w:rFonts w:ascii="Arial" w:hAnsi="Arial" w:cs="Arial"/>
          <w:sz w:val="22"/>
          <w:szCs w:val="22"/>
        </w:rPr>
        <w:t>à 1</w:t>
      </w:r>
      <w:r w:rsidR="00FF5A75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H30.</w:t>
      </w:r>
    </w:p>
    <w:p w14:paraId="2E6FB775" w14:textId="77777777" w:rsidR="00662873" w:rsidRDefault="00662873" w:rsidP="001349C3">
      <w:pPr>
        <w:tabs>
          <w:tab w:val="left" w:pos="8100"/>
          <w:tab w:val="left" w:pos="9498"/>
          <w:tab w:val="left" w:pos="10206"/>
        </w:tabs>
        <w:jc w:val="center"/>
        <w:rPr>
          <w:rFonts w:ascii="Arial" w:hAnsi="Arial" w:cs="Arial"/>
          <w:sz w:val="12"/>
        </w:r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2"/>
        <w:gridCol w:w="2206"/>
        <w:gridCol w:w="2126"/>
        <w:gridCol w:w="3686"/>
      </w:tblGrid>
      <w:tr w:rsidR="003B18D5" w:rsidRPr="00FC3FF1" w14:paraId="58C92613" w14:textId="77777777" w:rsidTr="007D1CAD">
        <w:trPr>
          <w:trHeight w:val="397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5E11735" w14:textId="5B547FCE" w:rsidR="003B18D5" w:rsidRPr="00FC3FF1" w:rsidRDefault="003B18D5" w:rsidP="00F366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Joueurs</w:t>
            </w:r>
          </w:p>
        </w:tc>
        <w:tc>
          <w:tcPr>
            <w:tcW w:w="2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751B3A0" w14:textId="77777777" w:rsidR="003B18D5" w:rsidRPr="00FC3FF1" w:rsidRDefault="003B18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FF1">
              <w:rPr>
                <w:rFonts w:ascii="Arial" w:hAnsi="Arial" w:cs="Arial"/>
                <w:sz w:val="20"/>
                <w:szCs w:val="20"/>
              </w:rPr>
              <w:t>Arbitres Jeunes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64BBCB" w14:textId="7CC4A7DA" w:rsidR="003B18D5" w:rsidRPr="00FC3FF1" w:rsidRDefault="003B18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Accompagnateurs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89C14A" w14:textId="2F0EB736" w:rsidR="003B18D5" w:rsidRPr="00FC3FF1" w:rsidRDefault="003B18D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FF1">
              <w:rPr>
                <w:rFonts w:ascii="Arial" w:hAnsi="Arial" w:cs="Arial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sz w:val="20"/>
                <w:szCs w:val="20"/>
              </w:rPr>
              <w:t xml:space="preserve"> de Personnes</w:t>
            </w:r>
          </w:p>
        </w:tc>
      </w:tr>
      <w:tr w:rsidR="003B18D5" w:rsidRPr="00FC3FF1" w14:paraId="507BD234" w14:textId="77777777" w:rsidTr="007D1CAD">
        <w:trPr>
          <w:trHeight w:val="355"/>
        </w:trPr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37C679D9" w14:textId="77777777" w:rsidR="003B18D5" w:rsidRPr="00FC3FF1" w:rsidRDefault="003B18D5" w:rsidP="00183D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6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6CF5CA8" w14:textId="05D98293" w:rsidR="003B18D5" w:rsidRPr="00FC3FF1" w:rsidRDefault="003B18D5" w:rsidP="00183D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110A184" w14:textId="2920791B" w:rsidR="003B18D5" w:rsidRPr="00FC3FF1" w:rsidRDefault="003B18D5" w:rsidP="00183D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BA55D6" w14:textId="77777777" w:rsidR="003B18D5" w:rsidRPr="00FC3FF1" w:rsidRDefault="003B18D5" w:rsidP="00183D73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8D5" w:rsidRPr="00FC3FF1" w14:paraId="389F8BBA" w14:textId="77777777" w:rsidTr="007D1CAD">
        <w:trPr>
          <w:trHeight w:val="230"/>
        </w:trPr>
        <w:tc>
          <w:tcPr>
            <w:tcW w:w="2542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1EB3DE1" w14:textId="77777777" w:rsidR="003B18D5" w:rsidRPr="00FC3FF1" w:rsidRDefault="003B18D5" w:rsidP="00F366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6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DA591EB" w14:textId="77777777" w:rsidR="003B18D5" w:rsidRPr="00FC3FF1" w:rsidRDefault="003B18D5" w:rsidP="00F366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53DBE9AB" w14:textId="77777777" w:rsidR="003B18D5" w:rsidRPr="00FC3FF1" w:rsidRDefault="003B18D5" w:rsidP="00F366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A0245B" w14:textId="77777777" w:rsidR="003B18D5" w:rsidRPr="00FC3FF1" w:rsidRDefault="003B18D5" w:rsidP="00F366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18D5" w:rsidRPr="00FC3FF1" w14:paraId="231B2F45" w14:textId="77777777" w:rsidTr="007D1CAD">
        <w:trPr>
          <w:trHeight w:val="230"/>
        </w:trPr>
        <w:tc>
          <w:tcPr>
            <w:tcW w:w="254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14:paraId="393BEF1B" w14:textId="77777777" w:rsidR="003B18D5" w:rsidRPr="00FC3FF1" w:rsidRDefault="003B18D5" w:rsidP="00F366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06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98E44" w14:textId="77777777" w:rsidR="003B18D5" w:rsidRPr="00FC3FF1" w:rsidRDefault="003B18D5" w:rsidP="00F366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457A88" w14:textId="77777777" w:rsidR="003B18D5" w:rsidRPr="00FC3FF1" w:rsidRDefault="003B18D5" w:rsidP="00F366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6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E0464" w14:textId="77777777" w:rsidR="003B18D5" w:rsidRPr="00FC3FF1" w:rsidRDefault="003B18D5" w:rsidP="00F3663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F133B8" w14:textId="77777777" w:rsidR="0059281C" w:rsidRDefault="0059281C" w:rsidP="00BB48E5">
      <w:pPr>
        <w:tabs>
          <w:tab w:val="left" w:pos="0"/>
        </w:tabs>
        <w:rPr>
          <w:rFonts w:ascii="Arial" w:hAnsi="Arial" w:cs="Arial"/>
          <w:sz w:val="8"/>
        </w:rPr>
      </w:pPr>
      <w:bookmarkStart w:id="0" w:name="OLE_LINK5"/>
      <w:bookmarkStart w:id="1" w:name="OLE_LINK6"/>
      <w:bookmarkStart w:id="2" w:name="_Hlk255565665"/>
      <w:bookmarkEnd w:id="0"/>
      <w:bookmarkEnd w:id="1"/>
      <w:bookmarkEnd w:id="2"/>
    </w:p>
    <w:p w14:paraId="145A08E4" w14:textId="77777777" w:rsidR="0059281C" w:rsidRDefault="0059281C">
      <w:pPr>
        <w:jc w:val="center"/>
        <w:rPr>
          <w:rFonts w:ascii="Arial" w:hAnsi="Arial" w:cs="Arial"/>
          <w:sz w:val="8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6"/>
        <w:gridCol w:w="1201"/>
        <w:gridCol w:w="1592"/>
        <w:gridCol w:w="1250"/>
      </w:tblGrid>
      <w:tr w:rsidR="0059281C" w:rsidRPr="00FC3FF1" w14:paraId="5C95088A" w14:textId="77777777" w:rsidTr="001723C4">
        <w:trPr>
          <w:trHeight w:val="253"/>
        </w:trPr>
        <w:tc>
          <w:tcPr>
            <w:tcW w:w="6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D13CDA5" w14:textId="1D0E1DC4" w:rsidR="0059281C" w:rsidRPr="00042A18" w:rsidRDefault="0059281C" w:rsidP="00DC7834">
            <w:pPr>
              <w:snapToGrid w:val="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042A1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A</w:t>
            </w:r>
            <w:r w:rsidR="00331CC5">
              <w:rPr>
                <w:rFonts w:ascii="Arial" w:hAnsi="Arial" w:cs="Arial"/>
                <w:b/>
                <w:color w:val="0070C0"/>
                <w:sz w:val="20"/>
                <w:szCs w:val="20"/>
              </w:rPr>
              <w:t> :</w:t>
            </w:r>
            <w:r w:rsidRPr="00042A18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DROITS D’ENGAGEMENTS PAR </w:t>
            </w:r>
            <w:r w:rsidR="00DC7834">
              <w:rPr>
                <w:rFonts w:ascii="Arial" w:hAnsi="Arial" w:cs="Arial"/>
                <w:b/>
                <w:color w:val="0070C0"/>
                <w:sz w:val="20"/>
                <w:szCs w:val="20"/>
              </w:rPr>
              <w:t>ELEVE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BC52355" w14:textId="77777777" w:rsidR="0059281C" w:rsidRPr="00FC3FF1" w:rsidRDefault="005928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FF1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4E95F67" w14:textId="55E5CF74" w:rsidR="0059281C" w:rsidRPr="00FC3FF1" w:rsidRDefault="005928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FF1">
              <w:rPr>
                <w:rFonts w:ascii="Arial" w:hAnsi="Arial" w:cs="Arial"/>
                <w:sz w:val="20"/>
                <w:szCs w:val="20"/>
              </w:rPr>
              <w:t>Prix</w:t>
            </w:r>
            <w:r w:rsidR="006F5E52">
              <w:rPr>
                <w:rFonts w:ascii="Arial" w:hAnsi="Arial" w:cs="Arial"/>
                <w:sz w:val="20"/>
                <w:szCs w:val="20"/>
              </w:rPr>
              <w:t>/personne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FDBEFE" w14:textId="77777777" w:rsidR="0059281C" w:rsidRPr="00FC3FF1" w:rsidRDefault="005928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FF1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59281C" w:rsidRPr="00FC3FF1" w14:paraId="3D2396B9" w14:textId="77777777" w:rsidTr="00CF797F">
        <w:trPr>
          <w:trHeight w:val="399"/>
        </w:trPr>
        <w:tc>
          <w:tcPr>
            <w:tcW w:w="6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C75701F" w14:textId="77777777" w:rsidR="00112697" w:rsidRPr="00FC3FF1" w:rsidRDefault="00112697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5B34DF" w14:textId="77777777" w:rsidR="0059281C" w:rsidRPr="00FC3FF1" w:rsidRDefault="005928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6082028" w14:textId="50FCC85B" w:rsidR="0059281C" w:rsidRPr="00FC3FF1" w:rsidRDefault="00662873" w:rsidP="00D2146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F4947">
              <w:rPr>
                <w:rFonts w:ascii="Arial" w:hAnsi="Arial" w:cs="Arial"/>
                <w:sz w:val="20"/>
                <w:szCs w:val="20"/>
              </w:rPr>
              <w:t>4</w:t>
            </w:r>
            <w:r w:rsidR="007D66F4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693DE" w14:textId="77777777" w:rsidR="0059281C" w:rsidRPr="00FC3FF1" w:rsidRDefault="005928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5A0057" w14:textId="77777777" w:rsidR="0059281C" w:rsidRPr="001723C4" w:rsidRDefault="0059281C">
      <w:pPr>
        <w:jc w:val="center"/>
        <w:rPr>
          <w:sz w:val="8"/>
          <w:szCs w:val="8"/>
        </w:rPr>
      </w:pPr>
    </w:p>
    <w:tbl>
      <w:tblPr>
        <w:tblW w:w="1071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9"/>
        <w:gridCol w:w="2680"/>
        <w:gridCol w:w="1507"/>
        <w:gridCol w:w="1011"/>
        <w:gridCol w:w="162"/>
        <w:gridCol w:w="1428"/>
        <w:gridCol w:w="1252"/>
      </w:tblGrid>
      <w:tr w:rsidR="0059281C" w:rsidRPr="00FC3FF1" w14:paraId="0B5644FB" w14:textId="77777777" w:rsidTr="00331CC5">
        <w:trPr>
          <w:trHeight w:val="263"/>
        </w:trPr>
        <w:tc>
          <w:tcPr>
            <w:tcW w:w="6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CBC7DF" w14:textId="46C244A2" w:rsidR="0059281C" w:rsidRPr="00042A18" w:rsidRDefault="0059281C" w:rsidP="00170883">
            <w:pPr>
              <w:snapToGrid w:val="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042A1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B</w:t>
            </w:r>
            <w:r w:rsidR="00331CC5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 : </w:t>
            </w:r>
            <w:r w:rsidR="001F428A" w:rsidRPr="00042A1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FORFAIT </w:t>
            </w:r>
            <w:r w:rsidR="0017088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RESTAURATION </w:t>
            </w:r>
            <w:r w:rsidR="001F428A" w:rsidRPr="00042A18">
              <w:rPr>
                <w:rFonts w:ascii="Arial" w:hAnsi="Arial" w:cs="Arial"/>
                <w:b/>
                <w:color w:val="0070C0"/>
                <w:sz w:val="20"/>
                <w:szCs w:val="20"/>
              </w:rPr>
              <w:t>OBLIGATOIRE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BF8DAE" w14:textId="77777777" w:rsidR="0059281C" w:rsidRPr="00FC3FF1" w:rsidRDefault="005928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FF1">
              <w:rPr>
                <w:rFonts w:ascii="Arial" w:hAnsi="Arial" w:cs="Arial"/>
                <w:sz w:val="20"/>
                <w:szCs w:val="20"/>
              </w:rPr>
              <w:t>Nombre</w:t>
            </w:r>
          </w:p>
        </w:tc>
        <w:tc>
          <w:tcPr>
            <w:tcW w:w="1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FAB139D" w14:textId="77777777" w:rsidR="0059281C" w:rsidRPr="00FC3FF1" w:rsidRDefault="005928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FF1">
              <w:rPr>
                <w:rFonts w:ascii="Arial" w:hAnsi="Arial" w:cs="Arial"/>
                <w:sz w:val="20"/>
                <w:szCs w:val="20"/>
              </w:rPr>
              <w:t>Prix/personne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C7236" w14:textId="77777777" w:rsidR="0059281C" w:rsidRPr="00FC3FF1" w:rsidRDefault="0059281C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C3FF1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 w:rsidR="000146D9" w:rsidRPr="00FC3FF1" w14:paraId="4E282463" w14:textId="77777777" w:rsidTr="00001FB2">
        <w:trPr>
          <w:trHeight w:val="473"/>
        </w:trPr>
        <w:tc>
          <w:tcPr>
            <w:tcW w:w="68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7A10FFA" w14:textId="77777777" w:rsidR="00A562EF" w:rsidRPr="00042A18" w:rsidRDefault="00A562EF" w:rsidP="0011751B">
            <w:pPr>
              <w:snapToGrid w:val="0"/>
              <w:rPr>
                <w:rFonts w:ascii="Arial" w:hAnsi="Arial" w:cs="Arial"/>
                <w:bCs/>
                <w:iCs/>
                <w:sz w:val="8"/>
                <w:szCs w:val="8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EEA58A" w14:textId="77777777" w:rsidR="000146D9" w:rsidRPr="00FC3FF1" w:rsidRDefault="000146D9" w:rsidP="000146D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0651700F" w14:textId="41A3CEF1" w:rsidR="001F428A" w:rsidRPr="006F5E52" w:rsidRDefault="008F01B2" w:rsidP="007D66F4">
            <w:pPr>
              <w:snapToGri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5E52">
              <w:rPr>
                <w:rFonts w:ascii="Arial" w:hAnsi="Arial" w:cs="Arial"/>
                <w:bCs/>
                <w:sz w:val="20"/>
                <w:szCs w:val="20"/>
              </w:rPr>
              <w:t>33</w:t>
            </w:r>
            <w:r w:rsidR="007D66F4" w:rsidRPr="006F5E52">
              <w:rPr>
                <w:rFonts w:ascii="Arial" w:hAnsi="Arial" w:cs="Arial"/>
                <w:bCs/>
                <w:sz w:val="20"/>
                <w:szCs w:val="20"/>
              </w:rPr>
              <w:t>€</w:t>
            </w:r>
          </w:p>
        </w:tc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44A984" w14:textId="77777777" w:rsidR="000146D9" w:rsidRPr="00FC3FF1" w:rsidRDefault="000146D9" w:rsidP="000146D9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1CC5" w:rsidRPr="00FC3FF1" w14:paraId="6F6085A4" w14:textId="77777777" w:rsidTr="00732194">
        <w:trPr>
          <w:trHeight w:val="271"/>
        </w:trPr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04F52" w14:textId="18541678" w:rsidR="00331CC5" w:rsidRDefault="00FF4947" w:rsidP="00331CC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</w:t>
            </w:r>
            <w:r w:rsidRPr="00FF4947">
              <w:rPr>
                <w:rFonts w:ascii="Arial" w:hAnsi="Arial" w:cs="Arial"/>
                <w:sz w:val="20"/>
                <w:szCs w:val="20"/>
              </w:rPr>
              <w:t>di soir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A7D69" w14:textId="481A6C0C" w:rsidR="00331CC5" w:rsidRPr="00FC3FF1" w:rsidRDefault="00FF4947" w:rsidP="00331CC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Mercredi Midi</w:t>
            </w: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A05E1" w14:textId="0B05DA6B" w:rsidR="00331CC5" w:rsidRPr="00FC3FF1" w:rsidRDefault="00FF4947" w:rsidP="00331CC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Mercredi soir</w:t>
            </w:r>
          </w:p>
        </w:tc>
        <w:tc>
          <w:tcPr>
            <w:tcW w:w="2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47E672" w14:textId="6F9D6CB1" w:rsidR="00331CC5" w:rsidRPr="00FC3FF1" w:rsidRDefault="00FF4947" w:rsidP="00331CC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4947">
              <w:rPr>
                <w:rFonts w:ascii="Arial" w:hAnsi="Arial" w:cs="Arial"/>
                <w:sz w:val="20"/>
                <w:szCs w:val="20"/>
              </w:rPr>
              <w:t>Jeudi Midi</w:t>
            </w:r>
          </w:p>
        </w:tc>
      </w:tr>
      <w:tr w:rsidR="00331CC5" w:rsidRPr="00FC3FF1" w14:paraId="3A3FAACD" w14:textId="77777777" w:rsidTr="00732194">
        <w:trPr>
          <w:trHeight w:val="271"/>
        </w:trPr>
        <w:tc>
          <w:tcPr>
            <w:tcW w:w="2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ABD10" w14:textId="4CE4551B" w:rsidR="00331CC5" w:rsidRDefault="00331CC5" w:rsidP="00331CC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Repas Etablissement</w:t>
            </w:r>
          </w:p>
        </w:tc>
        <w:tc>
          <w:tcPr>
            <w:tcW w:w="2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A40113" w14:textId="75544EDB" w:rsidR="00331CC5" w:rsidRPr="00FC3FF1" w:rsidRDefault="00931634" w:rsidP="00331CC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Repas Etablissement</w:t>
            </w:r>
          </w:p>
        </w:tc>
        <w:tc>
          <w:tcPr>
            <w:tcW w:w="2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CA3641" w14:textId="6FDEF55B" w:rsidR="00331CC5" w:rsidRPr="00FC3FF1" w:rsidRDefault="00331CC5" w:rsidP="00331CC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Repas Etablissement</w:t>
            </w:r>
          </w:p>
        </w:tc>
        <w:tc>
          <w:tcPr>
            <w:tcW w:w="2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03B4B" w14:textId="6F597C11" w:rsidR="00331CC5" w:rsidRPr="00FC3FF1" w:rsidRDefault="00331CC5" w:rsidP="00331CC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Repas</w:t>
            </w:r>
            <w:r w:rsidR="006F5E52">
              <w:rPr>
                <w:rFonts w:ascii="Arial" w:hAnsi="Arial" w:cs="Arial"/>
                <w:sz w:val="20"/>
                <w:szCs w:val="20"/>
              </w:rPr>
              <w:t xml:space="preserve"> établissement</w:t>
            </w:r>
          </w:p>
        </w:tc>
      </w:tr>
      <w:tr w:rsidR="00B63B4B" w:rsidRPr="00FC3FF1" w14:paraId="65FBF15F" w14:textId="77777777" w:rsidTr="00331CC5">
        <w:trPr>
          <w:trHeight w:val="376"/>
        </w:trPr>
        <w:tc>
          <w:tcPr>
            <w:tcW w:w="107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4756CA" w14:textId="1F3E19FC" w:rsidR="00B63B4B" w:rsidRDefault="007B2AD8" w:rsidP="0011751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Avez-vous dans votre groupe</w:t>
            </w:r>
            <w:r w:rsidR="00B63B4B">
              <w:rPr>
                <w:rFonts w:ascii="Arial" w:hAnsi="Arial" w:cs="Arial"/>
                <w:sz w:val="20"/>
                <w:szCs w:val="20"/>
              </w:rPr>
              <w:t xml:space="preserve"> des régimes alimentaires spécifiques</w:t>
            </w:r>
            <w:r w:rsidR="00CF797F">
              <w:rPr>
                <w:rFonts w:ascii="Arial" w:hAnsi="Arial" w:cs="Arial"/>
                <w:sz w:val="20"/>
                <w:szCs w:val="20"/>
              </w:rPr>
              <w:t>, si oui lesquels ?</w:t>
            </w:r>
            <w:r w:rsidR="00FF5A75">
              <w:rPr>
                <w:rFonts w:ascii="Arial" w:hAnsi="Arial" w:cs="Arial"/>
                <w:sz w:val="20"/>
                <w:szCs w:val="20"/>
              </w:rPr>
              <w:t xml:space="preserve"> Combien ?</w:t>
            </w:r>
          </w:p>
          <w:p w14:paraId="4BD93D87" w14:textId="77777777" w:rsidR="00B63B4B" w:rsidRDefault="00B63B4B" w:rsidP="0011751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bookmarkStart w:id="3" w:name="_GoBack"/>
            <w:bookmarkEnd w:id="3"/>
          </w:p>
          <w:p w14:paraId="7DA222E2" w14:textId="77777777" w:rsidR="00B63B4B" w:rsidRDefault="00B63B4B" w:rsidP="00331CC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14:paraId="11683668" w14:textId="77777777" w:rsidR="00FF5A75" w:rsidRPr="00FC3FF1" w:rsidRDefault="00FF5A75" w:rsidP="00331CC5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67AF31" w14:textId="77777777" w:rsidR="0059281C" w:rsidRPr="00A12E19" w:rsidRDefault="0059281C">
      <w:pPr>
        <w:jc w:val="center"/>
        <w:rPr>
          <w:sz w:val="16"/>
          <w:szCs w:val="16"/>
        </w:rPr>
      </w:pPr>
    </w:p>
    <w:tbl>
      <w:tblPr>
        <w:tblW w:w="10664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4"/>
        <w:gridCol w:w="1466"/>
        <w:gridCol w:w="2564"/>
      </w:tblGrid>
      <w:tr w:rsidR="0011628D" w:rsidRPr="00FC3FF1" w14:paraId="3C3E944F" w14:textId="77777777" w:rsidTr="00396685">
        <w:trPr>
          <w:trHeight w:val="454"/>
        </w:trPr>
        <w:tc>
          <w:tcPr>
            <w:tcW w:w="6634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1689B44" w14:textId="17899A8B" w:rsidR="0011628D" w:rsidRPr="00CB0960" w:rsidRDefault="0011628D" w:rsidP="0011628D">
            <w:pPr>
              <w:snapToGrid w:val="0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042A1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 : </w:t>
            </w:r>
            <w:r w:rsidRPr="00042A1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042A18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NAVETTES </w:t>
            </w:r>
            <w:r w:rsidR="00FF5A75">
              <w:rPr>
                <w:rFonts w:ascii="Arial" w:hAnsi="Arial" w:cs="Arial"/>
                <w:b/>
                <w:color w:val="0070C0"/>
                <w:sz w:val="20"/>
                <w:szCs w:val="20"/>
              </w:rPr>
              <w:t>HÔTEL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42ECD79" w14:textId="60E82FCB" w:rsidR="0011628D" w:rsidRPr="00FC3FF1" w:rsidRDefault="0011628D" w:rsidP="00331CC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4" w:name="OLE_LINK3"/>
            <w:bookmarkStart w:id="5" w:name="OLE_LINK4"/>
            <w:r w:rsidRPr="00FC3FF1">
              <w:rPr>
                <w:rFonts w:ascii="Arial" w:hAnsi="Arial" w:cs="Arial"/>
                <w:sz w:val="20"/>
                <w:szCs w:val="20"/>
              </w:rPr>
              <w:t xml:space="preserve">Prix / </w:t>
            </w:r>
            <w:bookmarkEnd w:id="4"/>
            <w:bookmarkEnd w:id="5"/>
            <w:r>
              <w:rPr>
                <w:rFonts w:ascii="Arial" w:hAnsi="Arial" w:cs="Arial"/>
                <w:sz w:val="20"/>
                <w:szCs w:val="20"/>
              </w:rPr>
              <w:t>personne</w:t>
            </w:r>
            <w:r w:rsidRPr="00FC3FF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8D929D" w14:textId="5B630EC6" w:rsidR="0011628D" w:rsidRPr="00FC3FF1" w:rsidRDefault="0011628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de personnes</w:t>
            </w:r>
          </w:p>
        </w:tc>
      </w:tr>
      <w:tr w:rsidR="0011628D" w:rsidRPr="00FC3FF1" w14:paraId="62C7EDA4" w14:textId="77777777" w:rsidTr="00FF5A75">
        <w:trPr>
          <w:trHeight w:val="243"/>
        </w:trPr>
        <w:tc>
          <w:tcPr>
            <w:tcW w:w="6634" w:type="dxa"/>
            <w:vMerge/>
            <w:tcBorders>
              <w:left w:val="single" w:sz="8" w:space="0" w:color="000000"/>
            </w:tcBorders>
            <w:vAlign w:val="center"/>
          </w:tcPr>
          <w:p w14:paraId="0AF8944A" w14:textId="6F52B630" w:rsidR="0011628D" w:rsidRPr="00FC3FF1" w:rsidRDefault="0011628D" w:rsidP="007F113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7D5D921A" w14:textId="66B8843C" w:rsidR="0011628D" w:rsidRPr="00FC3FF1" w:rsidRDefault="0011628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10€</w:t>
            </w:r>
            <w:r w:rsidR="00FF5A75">
              <w:rPr>
                <w:rFonts w:ascii="Arial" w:hAnsi="Arial" w:cs="Arial"/>
                <w:sz w:val="20"/>
                <w:szCs w:val="20"/>
              </w:rPr>
              <w:t>/3 jours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BAEAA2" w14:textId="77777777" w:rsidR="0011628D" w:rsidRPr="00FC3FF1" w:rsidRDefault="0011628D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A75" w:rsidRPr="00FC3FF1" w14:paraId="28C6D3E2" w14:textId="77777777" w:rsidTr="00FF5A75">
        <w:trPr>
          <w:trHeight w:val="243"/>
        </w:trPr>
        <w:tc>
          <w:tcPr>
            <w:tcW w:w="6634" w:type="dxa"/>
            <w:tcBorders>
              <w:left w:val="single" w:sz="8" w:space="0" w:color="000000"/>
            </w:tcBorders>
            <w:vAlign w:val="center"/>
          </w:tcPr>
          <w:p w14:paraId="2CA1B3FC" w14:textId="672EE240" w:rsidR="00FF5A75" w:rsidRPr="00FC3FF1" w:rsidRDefault="00FF5A75" w:rsidP="007F113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D : </w:t>
            </w:r>
            <w:r w:rsidRPr="00042A18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 xml:space="preserve"> </w:t>
            </w:r>
            <w:r w:rsidRPr="00042A18">
              <w:rPr>
                <w:rFonts w:ascii="Arial" w:hAnsi="Arial" w:cs="Arial"/>
                <w:b/>
                <w:color w:val="0070C0"/>
                <w:sz w:val="20"/>
                <w:szCs w:val="20"/>
              </w:rPr>
              <w:t>NAVETTES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AÉROPORT NANTES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2829D58" w14:textId="183B1C1B" w:rsidR="00FF5A75" w:rsidRDefault="00FF5A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20€/Trajet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DB07CA" w14:textId="77777777" w:rsidR="00FF5A75" w:rsidRPr="00FC3FF1" w:rsidRDefault="00FF5A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5A75" w:rsidRPr="00FC3FF1" w14:paraId="4CA89B17" w14:textId="77777777" w:rsidTr="00396685">
        <w:trPr>
          <w:trHeight w:val="243"/>
        </w:trPr>
        <w:tc>
          <w:tcPr>
            <w:tcW w:w="663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D480756" w14:textId="77777777" w:rsidR="00FF5A75" w:rsidRPr="00FC3FF1" w:rsidRDefault="00FF5A75" w:rsidP="007F113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F4E62E8" w14:textId="6A55DB2A" w:rsidR="00FF5A75" w:rsidRPr="00FF5A75" w:rsidRDefault="00FF5A75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F5A7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53115" w14:textId="77777777" w:rsidR="00FF5A75" w:rsidRPr="00FC3FF1" w:rsidRDefault="00FF5A75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E69C43" w14:textId="77777777" w:rsidR="000B2451" w:rsidRPr="000B2451" w:rsidRDefault="000B2451" w:rsidP="000B2451">
      <w:pPr>
        <w:rPr>
          <w:vanish/>
        </w:rPr>
      </w:pPr>
    </w:p>
    <w:tbl>
      <w:tblPr>
        <w:tblpPr w:leftFromText="141" w:rightFromText="141" w:vertAnchor="text" w:horzAnchor="margin" w:tblpY="641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4"/>
      </w:tblGrid>
      <w:tr w:rsidR="00152080" w:rsidRPr="000D103E" w14:paraId="742D95DC" w14:textId="77777777" w:rsidTr="00152080">
        <w:trPr>
          <w:cantSplit/>
          <w:trHeight w:val="1406"/>
        </w:trPr>
        <w:tc>
          <w:tcPr>
            <w:tcW w:w="10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9CB9AA" w14:textId="77777777" w:rsidR="00FF5A75" w:rsidRDefault="00FF5A75" w:rsidP="00152080">
            <w:pPr>
              <w:tabs>
                <w:tab w:val="left" w:leader="dot" w:pos="6804"/>
              </w:tabs>
              <w:snapToGrid w:val="0"/>
              <w:jc w:val="center"/>
              <w:rPr>
                <w:rFonts w:ascii="Arial" w:hAnsi="Arial" w:cs="Arial"/>
                <w:b/>
                <w:color w:val="0070C0"/>
                <w:szCs w:val="32"/>
                <w:shd w:val="clear" w:color="auto" w:fill="CCCCCC"/>
              </w:rPr>
            </w:pPr>
          </w:p>
          <w:p w14:paraId="36480349" w14:textId="4077791A" w:rsidR="00152080" w:rsidRPr="00FF5A75" w:rsidRDefault="00152080" w:rsidP="00152080">
            <w:pPr>
              <w:tabs>
                <w:tab w:val="left" w:leader="dot" w:pos="6804"/>
              </w:tabs>
              <w:snapToGrid w:val="0"/>
              <w:jc w:val="center"/>
              <w:rPr>
                <w:rFonts w:ascii="Arial" w:hAnsi="Arial" w:cs="Arial"/>
                <w:b/>
                <w:color w:val="0070C0"/>
                <w:sz w:val="32"/>
                <w:szCs w:val="40"/>
                <w:shd w:val="clear" w:color="auto" w:fill="CCCCCC"/>
              </w:rPr>
            </w:pPr>
            <w:r w:rsidRPr="00FF5A75">
              <w:rPr>
                <w:rFonts w:ascii="Arial" w:hAnsi="Arial" w:cs="Arial"/>
                <w:b/>
                <w:color w:val="0070C0"/>
                <w:sz w:val="32"/>
                <w:szCs w:val="40"/>
                <w:shd w:val="clear" w:color="auto" w:fill="CCCCCC"/>
              </w:rPr>
              <w:t xml:space="preserve">TOTAL A................+ </w:t>
            </w:r>
            <w:r w:rsidRPr="00FF5A75">
              <w:rPr>
                <w:rFonts w:ascii="Arial" w:hAnsi="Arial" w:cs="Arial"/>
                <w:b/>
                <w:bCs/>
                <w:color w:val="0070C0"/>
                <w:sz w:val="32"/>
                <w:szCs w:val="40"/>
                <w:shd w:val="clear" w:color="auto" w:fill="CCCCCC"/>
              </w:rPr>
              <w:t>B……………+.</w:t>
            </w:r>
            <w:r w:rsidRPr="00FF5A75">
              <w:rPr>
                <w:rFonts w:ascii="Arial" w:hAnsi="Arial" w:cs="Arial"/>
                <w:b/>
                <w:color w:val="0070C0"/>
                <w:sz w:val="32"/>
                <w:szCs w:val="40"/>
                <w:shd w:val="clear" w:color="auto" w:fill="CCCCCC"/>
              </w:rPr>
              <w:t>C</w:t>
            </w:r>
            <w:r w:rsidR="00FF5A75" w:rsidRPr="00FF5A75">
              <w:rPr>
                <w:rFonts w:ascii="Arial" w:hAnsi="Arial" w:cs="Arial"/>
                <w:b/>
                <w:color w:val="0070C0"/>
                <w:sz w:val="32"/>
                <w:szCs w:val="40"/>
                <w:shd w:val="clear" w:color="auto" w:fill="CCCCCC"/>
              </w:rPr>
              <w:t>&amp;D</w:t>
            </w:r>
            <w:r w:rsidRPr="00FF5A75">
              <w:rPr>
                <w:rFonts w:ascii="Arial" w:hAnsi="Arial" w:cs="Arial"/>
                <w:b/>
                <w:color w:val="0070C0"/>
                <w:sz w:val="32"/>
                <w:szCs w:val="40"/>
                <w:shd w:val="clear" w:color="auto" w:fill="CCCCCC"/>
              </w:rPr>
              <w:t>………</w:t>
            </w:r>
            <w:proofErr w:type="gramStart"/>
            <w:r w:rsidRPr="00FF5A75">
              <w:rPr>
                <w:rFonts w:ascii="Arial" w:hAnsi="Arial" w:cs="Arial"/>
                <w:b/>
                <w:color w:val="0070C0"/>
                <w:sz w:val="32"/>
                <w:szCs w:val="40"/>
                <w:shd w:val="clear" w:color="auto" w:fill="CCCCCC"/>
              </w:rPr>
              <w:t>…….</w:t>
            </w:r>
            <w:proofErr w:type="gramEnd"/>
            <w:r w:rsidRPr="00FF5A75">
              <w:rPr>
                <w:rFonts w:ascii="Arial" w:hAnsi="Arial" w:cs="Arial"/>
                <w:b/>
                <w:color w:val="0070C0"/>
                <w:sz w:val="32"/>
                <w:szCs w:val="40"/>
                <w:shd w:val="clear" w:color="auto" w:fill="CCCCCC"/>
              </w:rPr>
              <w:t>=  …………….. €</w:t>
            </w:r>
          </w:p>
          <w:p w14:paraId="03B2E88E" w14:textId="77777777" w:rsidR="00152080" w:rsidRPr="00E812BC" w:rsidRDefault="00152080" w:rsidP="00152080">
            <w:pPr>
              <w:jc w:val="center"/>
              <w:rPr>
                <w:rFonts w:ascii="Arial" w:hAnsi="Arial" w:cs="Arial"/>
                <w:b/>
                <w:color w:val="0070C0"/>
                <w:sz w:val="20"/>
              </w:rPr>
            </w:pPr>
          </w:p>
          <w:p w14:paraId="01904BAF" w14:textId="7B0ABD29" w:rsidR="00152080" w:rsidRDefault="00152080" w:rsidP="00152080">
            <w:pPr>
              <w:jc w:val="center"/>
              <w:rPr>
                <w:rFonts w:ascii="Calibri" w:hAnsi="Calibri" w:cs="Arial"/>
                <w:b/>
                <w:color w:val="0070C0"/>
                <w:sz w:val="36"/>
                <w:szCs w:val="36"/>
              </w:rPr>
            </w:pPr>
            <w:r w:rsidRPr="00053D12">
              <w:rPr>
                <w:rFonts w:ascii="Calibri" w:hAnsi="Calibri" w:cs="Arial"/>
                <w:b/>
                <w:color w:val="0070C0"/>
                <w:sz w:val="36"/>
                <w:szCs w:val="36"/>
              </w:rPr>
              <w:t xml:space="preserve">A régler par chèque à l’ordre de : </w:t>
            </w:r>
            <w:r w:rsidR="00FF5A75">
              <w:rPr>
                <w:rFonts w:ascii="Calibri" w:hAnsi="Calibri" w:cs="Arial"/>
                <w:b/>
                <w:color w:val="0070C0"/>
                <w:sz w:val="36"/>
                <w:szCs w:val="36"/>
              </w:rPr>
              <w:t>ASSOCIATION SPORTIVE LYCÉE LA PROVIDENCE CHOLET</w:t>
            </w:r>
          </w:p>
          <w:p w14:paraId="40A7733C" w14:textId="77777777" w:rsidR="00FF5A75" w:rsidRPr="00053D12" w:rsidRDefault="00FF5A75" w:rsidP="00152080">
            <w:pPr>
              <w:jc w:val="center"/>
              <w:rPr>
                <w:rFonts w:ascii="Calibri" w:hAnsi="Calibri" w:cs="Arial"/>
                <w:b/>
                <w:color w:val="0070C0"/>
                <w:sz w:val="36"/>
                <w:szCs w:val="36"/>
              </w:rPr>
            </w:pPr>
          </w:p>
          <w:p w14:paraId="17B41F9D" w14:textId="6607C853" w:rsidR="00152080" w:rsidRPr="002176B5" w:rsidRDefault="00152080" w:rsidP="00152080">
            <w:pPr>
              <w:jc w:val="center"/>
              <w:rPr>
                <w:rFonts w:ascii="Calibri" w:hAnsi="Calibri" w:cs="Arial"/>
                <w:b/>
                <w:color w:val="0070C0"/>
              </w:rPr>
            </w:pPr>
            <w:r w:rsidRPr="002176B5">
              <w:rPr>
                <w:rFonts w:ascii="Calibri" w:hAnsi="Calibri" w:cs="Arial"/>
                <w:b/>
                <w:color w:val="0070C0"/>
              </w:rPr>
              <w:t>Cette inscription tient lieu de facture. Aucun remboursement en cas d’absence</w:t>
            </w:r>
            <w:r w:rsidR="00FF5A75">
              <w:rPr>
                <w:rFonts w:ascii="Calibri" w:hAnsi="Calibri" w:cs="Arial"/>
                <w:b/>
                <w:color w:val="0070C0"/>
              </w:rPr>
              <w:t>.</w:t>
            </w:r>
          </w:p>
        </w:tc>
      </w:tr>
    </w:tbl>
    <w:p w14:paraId="7D4F9320" w14:textId="70767B2D" w:rsidR="00A12E19" w:rsidRPr="00053D12" w:rsidRDefault="00053D12" w:rsidP="00152080">
      <w:r w:rsidRPr="00053D12">
        <w:t>Précision : Lieu de ramassage et dépose (quel Hôtel ?) =………………………</w:t>
      </w:r>
      <w:r w:rsidR="00FF5A75">
        <w:t>……………………………….</w:t>
      </w:r>
    </w:p>
    <w:sectPr w:rsidR="00A12E19" w:rsidRPr="00053D12" w:rsidSect="006B17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02" w:right="680" w:bottom="454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A67FF" w14:textId="77777777" w:rsidR="006B17D6" w:rsidRDefault="006B17D6" w:rsidP="00042A18">
      <w:r>
        <w:separator/>
      </w:r>
    </w:p>
  </w:endnote>
  <w:endnote w:type="continuationSeparator" w:id="0">
    <w:p w14:paraId="406AD46E" w14:textId="77777777" w:rsidR="006B17D6" w:rsidRDefault="006B17D6" w:rsidP="0004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A8F56" w14:textId="77777777" w:rsidR="00AD71AE" w:rsidRDefault="00AD71A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B4AAE" w14:textId="77777777" w:rsidR="00AD71AE" w:rsidRDefault="00AD71A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E1A23" w14:textId="77777777" w:rsidR="00AD71AE" w:rsidRDefault="00AD71A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FFD37" w14:textId="77777777" w:rsidR="006B17D6" w:rsidRDefault="006B17D6" w:rsidP="00042A18">
      <w:r>
        <w:separator/>
      </w:r>
    </w:p>
  </w:footnote>
  <w:footnote w:type="continuationSeparator" w:id="0">
    <w:p w14:paraId="6AECB7BD" w14:textId="77777777" w:rsidR="006B17D6" w:rsidRDefault="006B17D6" w:rsidP="00042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D3FB" w14:textId="77777777" w:rsidR="00AD71AE" w:rsidRDefault="00AD71A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3B2BB" w14:textId="77777777" w:rsidR="00AD71AE" w:rsidRDefault="00AD71A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DDA5E" w14:textId="77777777" w:rsidR="00AD71AE" w:rsidRDefault="00AD71A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3D5D49FB"/>
    <w:multiLevelType w:val="hybridMultilevel"/>
    <w:tmpl w:val="AC469E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B6371"/>
    <w:multiLevelType w:val="hybridMultilevel"/>
    <w:tmpl w:val="C0FE44F0"/>
    <w:lvl w:ilvl="0" w:tplc="C6CE585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8E5"/>
    <w:rsid w:val="00001FB2"/>
    <w:rsid w:val="00012675"/>
    <w:rsid w:val="000146D9"/>
    <w:rsid w:val="000210E5"/>
    <w:rsid w:val="00041BCF"/>
    <w:rsid w:val="00042A18"/>
    <w:rsid w:val="0004332D"/>
    <w:rsid w:val="0004437E"/>
    <w:rsid w:val="000512E0"/>
    <w:rsid w:val="00053D12"/>
    <w:rsid w:val="0006194B"/>
    <w:rsid w:val="0007379C"/>
    <w:rsid w:val="000743CC"/>
    <w:rsid w:val="00074595"/>
    <w:rsid w:val="000B2451"/>
    <w:rsid w:val="000B5FCE"/>
    <w:rsid w:val="000C13F9"/>
    <w:rsid w:val="000D103E"/>
    <w:rsid w:val="000D2071"/>
    <w:rsid w:val="000E27D1"/>
    <w:rsid w:val="0010395F"/>
    <w:rsid w:val="00112697"/>
    <w:rsid w:val="0011628D"/>
    <w:rsid w:val="0011751B"/>
    <w:rsid w:val="001339A6"/>
    <w:rsid w:val="001349C3"/>
    <w:rsid w:val="00144984"/>
    <w:rsid w:val="00152080"/>
    <w:rsid w:val="00170883"/>
    <w:rsid w:val="001723C4"/>
    <w:rsid w:val="00174024"/>
    <w:rsid w:val="00183D73"/>
    <w:rsid w:val="001B1B45"/>
    <w:rsid w:val="001C4421"/>
    <w:rsid w:val="001F2AC3"/>
    <w:rsid w:val="001F428A"/>
    <w:rsid w:val="002176B5"/>
    <w:rsid w:val="00261D7B"/>
    <w:rsid w:val="00290DFF"/>
    <w:rsid w:val="002D0F59"/>
    <w:rsid w:val="002D20FC"/>
    <w:rsid w:val="002D3E62"/>
    <w:rsid w:val="002D4BA9"/>
    <w:rsid w:val="002E1705"/>
    <w:rsid w:val="0030696E"/>
    <w:rsid w:val="00323D7D"/>
    <w:rsid w:val="00331CC5"/>
    <w:rsid w:val="0033793E"/>
    <w:rsid w:val="00337CBB"/>
    <w:rsid w:val="0035447C"/>
    <w:rsid w:val="003A6AA6"/>
    <w:rsid w:val="003B18D5"/>
    <w:rsid w:val="003D0B52"/>
    <w:rsid w:val="003D0D1D"/>
    <w:rsid w:val="003D39A1"/>
    <w:rsid w:val="00436C72"/>
    <w:rsid w:val="004421FF"/>
    <w:rsid w:val="00482E66"/>
    <w:rsid w:val="004E3618"/>
    <w:rsid w:val="00500893"/>
    <w:rsid w:val="00501F75"/>
    <w:rsid w:val="00504058"/>
    <w:rsid w:val="005301DC"/>
    <w:rsid w:val="005458AF"/>
    <w:rsid w:val="0059281C"/>
    <w:rsid w:val="005B168E"/>
    <w:rsid w:val="00606114"/>
    <w:rsid w:val="00610D9B"/>
    <w:rsid w:val="00662873"/>
    <w:rsid w:val="00667E9D"/>
    <w:rsid w:val="00696BA4"/>
    <w:rsid w:val="006B17D6"/>
    <w:rsid w:val="006B3246"/>
    <w:rsid w:val="006B7E9E"/>
    <w:rsid w:val="006C05DD"/>
    <w:rsid w:val="006D3E49"/>
    <w:rsid w:val="006F5E52"/>
    <w:rsid w:val="006F64F9"/>
    <w:rsid w:val="00703B7B"/>
    <w:rsid w:val="007179AC"/>
    <w:rsid w:val="00743DEA"/>
    <w:rsid w:val="00793E61"/>
    <w:rsid w:val="007B2AD8"/>
    <w:rsid w:val="007D0F29"/>
    <w:rsid w:val="007D1CAD"/>
    <w:rsid w:val="007D3388"/>
    <w:rsid w:val="007D66F4"/>
    <w:rsid w:val="007F07CE"/>
    <w:rsid w:val="007F1138"/>
    <w:rsid w:val="0083130B"/>
    <w:rsid w:val="00872B95"/>
    <w:rsid w:val="008813D6"/>
    <w:rsid w:val="008B78F9"/>
    <w:rsid w:val="008E5A89"/>
    <w:rsid w:val="008E7511"/>
    <w:rsid w:val="008F01B2"/>
    <w:rsid w:val="008F11CE"/>
    <w:rsid w:val="00931634"/>
    <w:rsid w:val="00933611"/>
    <w:rsid w:val="009350EB"/>
    <w:rsid w:val="00941ABF"/>
    <w:rsid w:val="00947902"/>
    <w:rsid w:val="00982582"/>
    <w:rsid w:val="009C2392"/>
    <w:rsid w:val="009C79BF"/>
    <w:rsid w:val="009E3E0D"/>
    <w:rsid w:val="009F5676"/>
    <w:rsid w:val="00A12E19"/>
    <w:rsid w:val="00A17151"/>
    <w:rsid w:val="00A562EF"/>
    <w:rsid w:val="00A931C3"/>
    <w:rsid w:val="00AA15E7"/>
    <w:rsid w:val="00AB7576"/>
    <w:rsid w:val="00AC0D23"/>
    <w:rsid w:val="00AD512C"/>
    <w:rsid w:val="00AD71AE"/>
    <w:rsid w:val="00AE6B9E"/>
    <w:rsid w:val="00AF0CA8"/>
    <w:rsid w:val="00B06717"/>
    <w:rsid w:val="00B175E9"/>
    <w:rsid w:val="00B63B4B"/>
    <w:rsid w:val="00B739B1"/>
    <w:rsid w:val="00B83EAF"/>
    <w:rsid w:val="00B92B74"/>
    <w:rsid w:val="00BB48E5"/>
    <w:rsid w:val="00BC501A"/>
    <w:rsid w:val="00BD1293"/>
    <w:rsid w:val="00BD2F86"/>
    <w:rsid w:val="00C02A7F"/>
    <w:rsid w:val="00C225AC"/>
    <w:rsid w:val="00C54271"/>
    <w:rsid w:val="00CB0960"/>
    <w:rsid w:val="00CC45CB"/>
    <w:rsid w:val="00CE679E"/>
    <w:rsid w:val="00CF5D4D"/>
    <w:rsid w:val="00CF797F"/>
    <w:rsid w:val="00D21462"/>
    <w:rsid w:val="00D851C5"/>
    <w:rsid w:val="00DA7055"/>
    <w:rsid w:val="00DC7834"/>
    <w:rsid w:val="00DD6A9E"/>
    <w:rsid w:val="00E34111"/>
    <w:rsid w:val="00E36154"/>
    <w:rsid w:val="00E37E53"/>
    <w:rsid w:val="00E669B8"/>
    <w:rsid w:val="00E760B7"/>
    <w:rsid w:val="00E812BC"/>
    <w:rsid w:val="00E930CB"/>
    <w:rsid w:val="00EE536E"/>
    <w:rsid w:val="00F03173"/>
    <w:rsid w:val="00F3663A"/>
    <w:rsid w:val="00F50BCF"/>
    <w:rsid w:val="00F671FF"/>
    <w:rsid w:val="00FB54DE"/>
    <w:rsid w:val="00FC3FF1"/>
    <w:rsid w:val="00FD58ED"/>
    <w:rsid w:val="00FF3AF5"/>
    <w:rsid w:val="00FF4947"/>
    <w:rsid w:val="00FF5A75"/>
    <w:rsid w:val="00FF5C4E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0035907"/>
  <w15:docId w15:val="{57FC43CD-E1B7-4B9A-8655-BD68914C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1138"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sz w:val="36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sz w:val="4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rFonts w:ascii="Comic Sans MS" w:hAnsi="Comic Sans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rsid w:val="00051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042A1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042A18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rsid w:val="00042A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042A18"/>
    <w:rPr>
      <w:sz w:val="24"/>
      <w:szCs w:val="24"/>
      <w:lang w:eastAsia="ar-SA"/>
    </w:rPr>
  </w:style>
  <w:style w:type="paragraph" w:styleId="Textedebulles">
    <w:name w:val="Balloon Text"/>
    <w:basedOn w:val="Normal"/>
    <w:link w:val="TextedebullesCar"/>
    <w:rsid w:val="0093361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933611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7B86F-932B-5F42-9900-58F3848B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UGSEL NATIONALE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fabien.fumat</dc:creator>
  <cp:lastModifiedBy>LARUE FRANCOIS</cp:lastModifiedBy>
  <cp:revision>3</cp:revision>
  <cp:lastPrinted>2016-02-08T13:49:00Z</cp:lastPrinted>
  <dcterms:created xsi:type="dcterms:W3CDTF">2024-02-10T12:07:00Z</dcterms:created>
  <dcterms:modified xsi:type="dcterms:W3CDTF">2024-02-12T10:07:00Z</dcterms:modified>
</cp:coreProperties>
</file>